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C1A13" w14:textId="77777777" w:rsidR="004D1D7F" w:rsidRPr="001763CB" w:rsidRDefault="000522F7" w:rsidP="00950F08">
      <w:pPr>
        <w:rPr>
          <w:rFonts w:asciiTheme="minorEastAsia" w:hAnsiTheme="minorEastAsia"/>
        </w:rPr>
      </w:pPr>
      <w:r w:rsidRPr="001763CB">
        <w:rPr>
          <w:rFonts w:asciiTheme="minorEastAsia" w:hAnsiTheme="minorEastAsia" w:hint="eastAsia"/>
        </w:rPr>
        <w:t>様式第</w:t>
      </w:r>
      <w:r w:rsidR="006F3412" w:rsidRPr="001763CB">
        <w:rPr>
          <w:rFonts w:asciiTheme="minorEastAsia" w:hAnsiTheme="minorEastAsia" w:hint="eastAsia"/>
        </w:rPr>
        <w:t>１</w:t>
      </w:r>
      <w:r w:rsidRPr="001763CB">
        <w:rPr>
          <w:rFonts w:asciiTheme="minorEastAsia" w:hAnsiTheme="minorEastAsia" w:hint="eastAsia"/>
        </w:rPr>
        <w:t>号</w:t>
      </w:r>
    </w:p>
    <w:p w14:paraId="1040F816" w14:textId="77777777" w:rsidR="000522F7" w:rsidRPr="001763CB" w:rsidRDefault="006C1782" w:rsidP="00950F08">
      <w:pPr>
        <w:rPr>
          <w:rFonts w:asciiTheme="minorEastAsia" w:hAnsiTheme="minorEastAsia"/>
        </w:rPr>
      </w:pPr>
      <w:r>
        <w:rPr>
          <w:rFonts w:asciiTheme="minorEastAsia" w:hAnsiTheme="minorEastAsia" w:hint="eastAsia"/>
        </w:rPr>
        <w:t xml:space="preserve">　　　　　　　　　　　　　　　　　　　　　　　　　　　　　　　</w:t>
      </w:r>
      <w:r w:rsidR="000522F7" w:rsidRPr="001763CB">
        <w:rPr>
          <w:rFonts w:asciiTheme="minorEastAsia" w:hAnsiTheme="minorEastAsia" w:hint="eastAsia"/>
        </w:rPr>
        <w:t xml:space="preserve">　</w:t>
      </w:r>
      <w:r>
        <w:rPr>
          <w:rFonts w:asciiTheme="minorEastAsia" w:hAnsiTheme="minorEastAsia" w:hint="eastAsia"/>
        </w:rPr>
        <w:t>令和</w:t>
      </w:r>
      <w:r w:rsidR="000522F7" w:rsidRPr="001763CB">
        <w:rPr>
          <w:rFonts w:asciiTheme="minorEastAsia" w:hAnsiTheme="minorEastAsia" w:hint="eastAsia"/>
        </w:rPr>
        <w:t xml:space="preserve">　　年　　月　　日</w:t>
      </w:r>
    </w:p>
    <w:p w14:paraId="277A2BC6" w14:textId="77777777" w:rsidR="007E02FC" w:rsidRPr="001763CB" w:rsidRDefault="007E02FC" w:rsidP="00950F08">
      <w:pPr>
        <w:rPr>
          <w:rFonts w:asciiTheme="minorEastAsia" w:hAnsiTheme="minorEastAsia"/>
        </w:rPr>
      </w:pPr>
    </w:p>
    <w:p w14:paraId="14EE2539" w14:textId="77777777" w:rsidR="002E7EE1" w:rsidRDefault="00A33170" w:rsidP="00950F08">
      <w:pPr>
        <w:rPr>
          <w:rFonts w:asciiTheme="minorEastAsia" w:hAnsiTheme="minorEastAsia"/>
        </w:rPr>
      </w:pPr>
      <w:r>
        <w:rPr>
          <w:rFonts w:asciiTheme="minorEastAsia" w:hAnsiTheme="minorEastAsia" w:hint="eastAsia"/>
        </w:rPr>
        <w:t>まんのう町</w:t>
      </w:r>
      <w:r w:rsidR="000522F7" w:rsidRPr="001763CB">
        <w:rPr>
          <w:rFonts w:asciiTheme="minorEastAsia" w:hAnsiTheme="minorEastAsia" w:hint="eastAsia"/>
        </w:rPr>
        <w:t>長</w:t>
      </w:r>
    </w:p>
    <w:p w14:paraId="0F16AA77" w14:textId="77777777" w:rsidR="000522F7" w:rsidRPr="001763CB" w:rsidRDefault="002E7EE1" w:rsidP="002E7EE1">
      <w:pPr>
        <w:ind w:firstLineChars="100" w:firstLine="210"/>
        <w:rPr>
          <w:rFonts w:asciiTheme="minorEastAsia" w:hAnsiTheme="minorEastAsia"/>
        </w:rPr>
      </w:pPr>
      <w:r>
        <w:rPr>
          <w:rFonts w:asciiTheme="minorEastAsia" w:hAnsiTheme="minorEastAsia" w:hint="eastAsia"/>
        </w:rPr>
        <w:t>栗　田　隆　義</w:t>
      </w:r>
      <w:r w:rsidR="000522F7" w:rsidRPr="001763CB">
        <w:rPr>
          <w:rFonts w:asciiTheme="minorEastAsia" w:hAnsiTheme="minorEastAsia" w:hint="eastAsia"/>
        </w:rPr>
        <w:t xml:space="preserve">　</w:t>
      </w:r>
      <w:r>
        <w:rPr>
          <w:rFonts w:asciiTheme="minorEastAsia" w:hAnsiTheme="minorEastAsia" w:hint="eastAsia"/>
        </w:rPr>
        <w:t>様</w:t>
      </w:r>
    </w:p>
    <w:p w14:paraId="739657E4" w14:textId="77777777" w:rsidR="008436BE" w:rsidRPr="001763CB" w:rsidRDefault="008436BE" w:rsidP="00BC5D06">
      <w:pPr>
        <w:rPr>
          <w:rFonts w:ascii="Century" w:eastAsia="ＭＳ 明朝" w:hAnsi="Century" w:cs="Times New Roman"/>
        </w:rPr>
      </w:pPr>
    </w:p>
    <w:p w14:paraId="69B6BCAA" w14:textId="77777777" w:rsidR="00BC5D06" w:rsidRPr="001763CB" w:rsidRDefault="00BC5D06" w:rsidP="00BC5D06">
      <w:pPr>
        <w:rPr>
          <w:rFonts w:ascii="Century" w:eastAsia="ＭＳ 明朝" w:hAnsi="Century" w:cs="Times New Roman"/>
        </w:rPr>
      </w:pPr>
      <w:r w:rsidRPr="001763CB">
        <w:rPr>
          <w:rFonts w:ascii="Century" w:eastAsia="ＭＳ 明朝" w:hAnsi="Century" w:cs="Times New Roman" w:hint="eastAsia"/>
        </w:rPr>
        <w:t xml:space="preserve">　　　　　　　　　　　　　　　　　　　　　</w:t>
      </w:r>
      <w:r w:rsidR="008436BE" w:rsidRPr="001763CB">
        <w:rPr>
          <w:rFonts w:ascii="Century" w:eastAsia="ＭＳ 明朝" w:hAnsi="Century" w:cs="Times New Roman" w:hint="eastAsia"/>
        </w:rPr>
        <w:t>申請者</w:t>
      </w:r>
      <w:r w:rsidRPr="001763CB">
        <w:rPr>
          <w:rFonts w:ascii="Century" w:eastAsia="ＭＳ 明朝" w:hAnsi="Century" w:cs="Times New Roman" w:hint="eastAsia"/>
        </w:rPr>
        <w:t xml:space="preserve">　所在地</w:t>
      </w:r>
    </w:p>
    <w:p w14:paraId="2270A2E5" w14:textId="77777777" w:rsidR="00BC5D06" w:rsidRPr="001763CB" w:rsidRDefault="00BC5D06" w:rsidP="00BC5D06">
      <w:pPr>
        <w:wordWrap w:val="0"/>
        <w:rPr>
          <w:rFonts w:ascii="Century" w:eastAsia="ＭＳ 明朝" w:hAnsi="Century" w:cs="Times New Roman"/>
        </w:rPr>
      </w:pPr>
      <w:r w:rsidRPr="001763CB">
        <w:rPr>
          <w:rFonts w:ascii="Century" w:eastAsia="ＭＳ 明朝" w:hAnsi="Century" w:cs="Times New Roman" w:hint="eastAsia"/>
        </w:rPr>
        <w:t xml:space="preserve">　　　　　　　　　　　　　　　　　　　　　</w:t>
      </w:r>
      <w:r w:rsidR="008436BE" w:rsidRPr="001763CB">
        <w:rPr>
          <w:rFonts w:ascii="Century" w:eastAsia="ＭＳ 明朝" w:hAnsi="Century" w:cs="Times New Roman" w:hint="eastAsia"/>
        </w:rPr>
        <w:t xml:space="preserve">　　　</w:t>
      </w:r>
      <w:r w:rsidRPr="001763CB">
        <w:rPr>
          <w:rFonts w:ascii="Century" w:eastAsia="ＭＳ 明朝" w:hAnsi="Century" w:cs="Times New Roman" w:hint="eastAsia"/>
        </w:rPr>
        <w:t xml:space="preserve">　</w:t>
      </w:r>
      <w:r w:rsidR="008436BE" w:rsidRPr="001763CB">
        <w:rPr>
          <w:rFonts w:ascii="Century" w:eastAsia="ＭＳ 明朝" w:hAnsi="Century" w:cs="Times New Roman" w:hint="eastAsia"/>
        </w:rPr>
        <w:t>法人</w:t>
      </w:r>
      <w:r w:rsidR="002E7EE1">
        <w:rPr>
          <w:rFonts w:ascii="Century" w:eastAsia="ＭＳ 明朝" w:hAnsi="Century" w:cs="Times New Roman" w:hint="eastAsia"/>
        </w:rPr>
        <w:t>等</w:t>
      </w:r>
      <w:r w:rsidR="008436BE" w:rsidRPr="001763CB">
        <w:rPr>
          <w:rFonts w:ascii="Century" w:eastAsia="ＭＳ 明朝" w:hAnsi="Century" w:cs="Times New Roman" w:hint="eastAsia"/>
        </w:rPr>
        <w:t>名</w:t>
      </w:r>
      <w:r w:rsidR="002E7EE1">
        <w:rPr>
          <w:rFonts w:ascii="Century" w:eastAsia="ＭＳ 明朝" w:hAnsi="Century" w:cs="Times New Roman" w:hint="eastAsia"/>
        </w:rPr>
        <w:t>称</w:t>
      </w:r>
    </w:p>
    <w:p w14:paraId="5625FC90" w14:textId="77777777" w:rsidR="00BC5D06" w:rsidRPr="001763CB" w:rsidRDefault="00BC5D06" w:rsidP="00BC5D06">
      <w:pPr>
        <w:rPr>
          <w:rFonts w:ascii="Century" w:eastAsia="ＭＳ 明朝" w:hAnsi="Century" w:cs="Times New Roman"/>
        </w:rPr>
      </w:pPr>
      <w:r w:rsidRPr="001763CB">
        <w:rPr>
          <w:rFonts w:ascii="Century" w:eastAsia="ＭＳ 明朝" w:hAnsi="Century" w:cs="Times New Roman" w:hint="eastAsia"/>
        </w:rPr>
        <w:t xml:space="preserve">　　　　　　　　　　　　　　　　　　　　　　　　　代表者氏名　　　　　　　　　　　　印</w:t>
      </w:r>
    </w:p>
    <w:p w14:paraId="0A570432" w14:textId="77777777" w:rsidR="000522F7" w:rsidRPr="001763CB" w:rsidRDefault="008436BE" w:rsidP="00950F08">
      <w:pPr>
        <w:rPr>
          <w:rFonts w:asciiTheme="minorEastAsia" w:hAnsiTheme="minorEastAsia"/>
        </w:rPr>
      </w:pPr>
      <w:r w:rsidRPr="001763CB">
        <w:rPr>
          <w:rFonts w:asciiTheme="minorEastAsia" w:hAnsiTheme="minorEastAsia" w:hint="eastAsia"/>
        </w:rPr>
        <w:t xml:space="preserve">　　　　　　　　　　　　　　　　　　　　　　　　　電話番号</w:t>
      </w:r>
    </w:p>
    <w:p w14:paraId="4748AA83" w14:textId="77777777" w:rsidR="008436BE" w:rsidRPr="001763CB" w:rsidRDefault="008436BE" w:rsidP="00950F08">
      <w:pPr>
        <w:rPr>
          <w:rFonts w:asciiTheme="minorEastAsia" w:hAnsiTheme="minorEastAsia"/>
        </w:rPr>
      </w:pPr>
    </w:p>
    <w:p w14:paraId="49C22DD8" w14:textId="77777777" w:rsidR="00BC5D06" w:rsidRPr="001763CB" w:rsidRDefault="005503A4" w:rsidP="008436BE">
      <w:pPr>
        <w:jc w:val="center"/>
        <w:rPr>
          <w:rFonts w:asciiTheme="minorEastAsia" w:hAnsiTheme="minorEastAsia"/>
        </w:rPr>
      </w:pPr>
      <w:r w:rsidRPr="001763CB">
        <w:rPr>
          <w:rFonts w:asciiTheme="minorEastAsia" w:hAnsiTheme="minorEastAsia" w:hint="eastAsia"/>
        </w:rPr>
        <w:t>参加表明</w:t>
      </w:r>
      <w:r w:rsidR="00BC5D06" w:rsidRPr="001763CB">
        <w:rPr>
          <w:rFonts w:asciiTheme="minorEastAsia" w:hAnsiTheme="minorEastAsia" w:hint="eastAsia"/>
        </w:rPr>
        <w:t>書</w:t>
      </w:r>
    </w:p>
    <w:p w14:paraId="39659189" w14:textId="77777777" w:rsidR="008436BE" w:rsidRPr="001763CB" w:rsidRDefault="008436BE" w:rsidP="00950F08">
      <w:pPr>
        <w:rPr>
          <w:rFonts w:asciiTheme="minorEastAsia" w:hAnsiTheme="minorEastAsia"/>
        </w:rPr>
      </w:pPr>
    </w:p>
    <w:p w14:paraId="088CF4FD" w14:textId="583BFEA4" w:rsidR="005503A4" w:rsidRPr="001763CB" w:rsidRDefault="008436BE" w:rsidP="00950F08">
      <w:pPr>
        <w:rPr>
          <w:rFonts w:asciiTheme="minorEastAsia" w:hAnsiTheme="minorEastAsia"/>
        </w:rPr>
      </w:pPr>
      <w:r w:rsidRPr="001763CB">
        <w:rPr>
          <w:rFonts w:asciiTheme="minorEastAsia" w:hAnsiTheme="minorEastAsia" w:hint="eastAsia"/>
        </w:rPr>
        <w:t xml:space="preserve">　</w:t>
      </w:r>
      <w:r w:rsidR="00EC7011" w:rsidRPr="00EC7011">
        <w:rPr>
          <w:rFonts w:asciiTheme="minorEastAsia" w:hAnsiTheme="minorEastAsia" w:hint="eastAsia"/>
        </w:rPr>
        <w:t>令和8年度　名勝満濃池視点場②③④整備実施設計業務</w:t>
      </w:r>
      <w:r w:rsidR="00731380" w:rsidRPr="00731380">
        <w:rPr>
          <w:rFonts w:asciiTheme="minorEastAsia" w:hAnsiTheme="minorEastAsia" w:hint="eastAsia"/>
        </w:rPr>
        <w:t>に係る公募型プロポーザルに関し、下記書類を提出の上、参加表明いたします</w:t>
      </w:r>
      <w:r w:rsidR="00B63486" w:rsidRPr="001763CB">
        <w:rPr>
          <w:rFonts w:asciiTheme="minorEastAsia" w:hAnsiTheme="minorEastAsia" w:hint="eastAsia"/>
        </w:rPr>
        <w:t>。</w:t>
      </w:r>
    </w:p>
    <w:p w14:paraId="229F3493" w14:textId="77777777" w:rsidR="008436BE" w:rsidRPr="001763CB" w:rsidRDefault="008436BE" w:rsidP="005503A4">
      <w:pPr>
        <w:rPr>
          <w:rFonts w:asciiTheme="minorEastAsia" w:hAnsiTheme="minorEastAsia"/>
        </w:rPr>
      </w:pPr>
    </w:p>
    <w:p w14:paraId="50B0BAC0" w14:textId="77777777" w:rsidR="008436BE" w:rsidRPr="001763CB" w:rsidRDefault="008436BE" w:rsidP="00950F08">
      <w:pPr>
        <w:rPr>
          <w:rFonts w:asciiTheme="minorEastAsia" w:hAnsiTheme="minorEastAsia"/>
        </w:rPr>
      </w:pPr>
    </w:p>
    <w:p w14:paraId="26F93F4E" w14:textId="77777777" w:rsidR="008436BE" w:rsidRPr="001763CB" w:rsidRDefault="008436BE" w:rsidP="008436BE">
      <w:pPr>
        <w:jc w:val="center"/>
        <w:rPr>
          <w:rFonts w:asciiTheme="minorEastAsia" w:hAnsiTheme="minorEastAsia"/>
        </w:rPr>
      </w:pPr>
      <w:r w:rsidRPr="001763CB">
        <w:rPr>
          <w:rFonts w:asciiTheme="minorEastAsia" w:hAnsiTheme="minorEastAsia" w:hint="eastAsia"/>
        </w:rPr>
        <w:t>記</w:t>
      </w:r>
    </w:p>
    <w:p w14:paraId="42FE47DC" w14:textId="77777777" w:rsidR="008436BE" w:rsidRPr="001763CB" w:rsidRDefault="008436BE" w:rsidP="00950F08">
      <w:pPr>
        <w:rPr>
          <w:rFonts w:asciiTheme="minorEastAsia" w:hAnsiTheme="minorEastAsia"/>
        </w:rPr>
      </w:pPr>
    </w:p>
    <w:p w14:paraId="3017A96D" w14:textId="0A0E9EB1" w:rsidR="007E02FC" w:rsidRPr="001763CB" w:rsidRDefault="00B63486" w:rsidP="00950F08">
      <w:pPr>
        <w:rPr>
          <w:rFonts w:asciiTheme="minorEastAsia" w:hAnsiTheme="minorEastAsia"/>
        </w:rPr>
      </w:pPr>
      <w:r w:rsidRPr="001763CB">
        <w:rPr>
          <w:rFonts w:asciiTheme="minorEastAsia" w:hAnsiTheme="minorEastAsia" w:hint="eastAsia"/>
        </w:rPr>
        <w:t>１　事業</w:t>
      </w:r>
      <w:r w:rsidR="008436BE" w:rsidRPr="001763CB">
        <w:rPr>
          <w:rFonts w:asciiTheme="minorEastAsia" w:hAnsiTheme="minorEastAsia" w:hint="eastAsia"/>
        </w:rPr>
        <w:t xml:space="preserve">の名称　　　</w:t>
      </w:r>
      <w:r w:rsidR="00EC7011" w:rsidRPr="00EC7011">
        <w:rPr>
          <w:rFonts w:asciiTheme="minorEastAsia" w:hAnsiTheme="minorEastAsia" w:hint="eastAsia"/>
        </w:rPr>
        <w:t>令和8年度　名勝満濃池視点場②③④整備実施設計業務</w:t>
      </w:r>
    </w:p>
    <w:p w14:paraId="16CB80A9" w14:textId="77777777" w:rsidR="000A333A" w:rsidRPr="001763CB" w:rsidRDefault="000A333A" w:rsidP="00950F08">
      <w:pPr>
        <w:rPr>
          <w:rFonts w:asciiTheme="minorEastAsia" w:hAnsiTheme="minorEastAsia"/>
        </w:rPr>
      </w:pPr>
    </w:p>
    <w:p w14:paraId="30082FF9" w14:textId="77777777" w:rsidR="00D7133A" w:rsidRPr="00D7133A" w:rsidRDefault="008436BE" w:rsidP="00D7133A">
      <w:pPr>
        <w:rPr>
          <w:rFonts w:asciiTheme="minorEastAsia" w:hAnsiTheme="minorEastAsia"/>
        </w:rPr>
      </w:pPr>
      <w:r w:rsidRPr="001763CB">
        <w:rPr>
          <w:rFonts w:asciiTheme="minorEastAsia" w:hAnsiTheme="minorEastAsia" w:hint="eastAsia"/>
        </w:rPr>
        <w:t xml:space="preserve">２　</w:t>
      </w:r>
      <w:r w:rsidR="00E81390" w:rsidRPr="00E81390">
        <w:rPr>
          <w:rFonts w:asciiTheme="minorEastAsia" w:hAnsiTheme="minorEastAsia" w:hint="eastAsia"/>
          <w:spacing w:val="35"/>
          <w:kern w:val="0"/>
          <w:fitText w:val="1050" w:id="-1792332544"/>
        </w:rPr>
        <w:t>提出書</w:t>
      </w:r>
      <w:r w:rsidR="00E81390" w:rsidRPr="00E81390">
        <w:rPr>
          <w:rFonts w:asciiTheme="minorEastAsia" w:hAnsiTheme="minorEastAsia" w:hint="eastAsia"/>
          <w:kern w:val="0"/>
          <w:fitText w:val="1050" w:id="-1792332544"/>
        </w:rPr>
        <w:t>類</w:t>
      </w:r>
      <w:r w:rsidRPr="001763CB">
        <w:rPr>
          <w:rFonts w:asciiTheme="minorEastAsia" w:hAnsiTheme="minorEastAsia" w:hint="eastAsia"/>
        </w:rPr>
        <w:t xml:space="preserve">　　　</w:t>
      </w:r>
      <w:r w:rsidR="00D7133A" w:rsidRPr="00D7133A">
        <w:rPr>
          <w:rFonts w:asciiTheme="minorEastAsia" w:hAnsiTheme="minorEastAsia" w:hint="eastAsia"/>
        </w:rPr>
        <w:t>ア．参加表明書（様式第１号）</w:t>
      </w:r>
    </w:p>
    <w:p w14:paraId="4525253E" w14:textId="77777777" w:rsidR="00D7133A" w:rsidRPr="00D7133A" w:rsidRDefault="00D7133A" w:rsidP="00D7133A">
      <w:pPr>
        <w:ind w:firstLineChars="1000" w:firstLine="2100"/>
        <w:rPr>
          <w:rFonts w:asciiTheme="minorEastAsia" w:hAnsiTheme="minorEastAsia"/>
        </w:rPr>
      </w:pPr>
      <w:r w:rsidRPr="00D7133A">
        <w:rPr>
          <w:rFonts w:asciiTheme="minorEastAsia" w:hAnsiTheme="minorEastAsia" w:hint="eastAsia"/>
        </w:rPr>
        <w:t>イ．法人等の概要書（様式第2号）</w:t>
      </w:r>
    </w:p>
    <w:p w14:paraId="3D12A7CC" w14:textId="77777777" w:rsidR="00D7133A" w:rsidRPr="00D7133A" w:rsidRDefault="00D7133A" w:rsidP="00D7133A">
      <w:pPr>
        <w:ind w:firstLineChars="1000" w:firstLine="2100"/>
        <w:rPr>
          <w:rFonts w:asciiTheme="minorEastAsia" w:hAnsiTheme="minorEastAsia"/>
        </w:rPr>
      </w:pPr>
      <w:r w:rsidRPr="00D7133A">
        <w:rPr>
          <w:rFonts w:asciiTheme="minorEastAsia" w:hAnsiTheme="minorEastAsia" w:hint="eastAsia"/>
        </w:rPr>
        <w:t>ウ．実績報告書（様式第3号）</w:t>
      </w:r>
    </w:p>
    <w:p w14:paraId="0FBC02A5" w14:textId="77777777" w:rsidR="00D7133A" w:rsidRPr="00D7133A" w:rsidRDefault="00D7133A" w:rsidP="00D7133A">
      <w:pPr>
        <w:ind w:firstLineChars="1000" w:firstLine="2100"/>
        <w:rPr>
          <w:rFonts w:asciiTheme="minorEastAsia" w:hAnsiTheme="minorEastAsia"/>
        </w:rPr>
      </w:pPr>
      <w:r w:rsidRPr="00D7133A">
        <w:rPr>
          <w:rFonts w:asciiTheme="minorEastAsia" w:hAnsiTheme="minorEastAsia" w:hint="eastAsia"/>
        </w:rPr>
        <w:t>エ．法人等が参加資格の条件を満たすことの誓約書（様式第4号）</w:t>
      </w:r>
    </w:p>
    <w:p w14:paraId="3ABE3CFF" w14:textId="77777777" w:rsidR="00D7133A" w:rsidRPr="00D7133A" w:rsidRDefault="00D7133A" w:rsidP="00D7133A">
      <w:pPr>
        <w:ind w:firstLineChars="1000" w:firstLine="2100"/>
        <w:rPr>
          <w:rFonts w:asciiTheme="minorEastAsia" w:hAnsiTheme="minorEastAsia"/>
        </w:rPr>
      </w:pPr>
      <w:r w:rsidRPr="00D7133A">
        <w:rPr>
          <w:rFonts w:asciiTheme="minorEastAsia" w:hAnsiTheme="minorEastAsia" w:hint="eastAsia"/>
        </w:rPr>
        <w:t xml:space="preserve">オ．業務実施体制（任意様式） </w:t>
      </w:r>
    </w:p>
    <w:p w14:paraId="2F36E04C" w14:textId="77777777" w:rsidR="00D7133A" w:rsidRPr="00D7133A" w:rsidRDefault="00D7133A" w:rsidP="00D7133A">
      <w:pPr>
        <w:ind w:firstLineChars="1000" w:firstLine="2100"/>
        <w:rPr>
          <w:rFonts w:asciiTheme="minorEastAsia" w:hAnsiTheme="minorEastAsia"/>
        </w:rPr>
      </w:pPr>
      <w:r w:rsidRPr="00D7133A">
        <w:rPr>
          <w:rFonts w:asciiTheme="minorEastAsia" w:hAnsiTheme="minorEastAsia" w:hint="eastAsia"/>
        </w:rPr>
        <w:t>カ．法人等の定款、寄附行為またはこれらに準じる書類</w:t>
      </w:r>
    </w:p>
    <w:p w14:paraId="67479F65" w14:textId="77777777" w:rsidR="00D7133A" w:rsidRPr="00D7133A" w:rsidRDefault="00D7133A" w:rsidP="00D7133A">
      <w:pPr>
        <w:ind w:firstLineChars="1000" w:firstLine="2100"/>
        <w:rPr>
          <w:rFonts w:asciiTheme="minorEastAsia" w:hAnsiTheme="minorEastAsia"/>
        </w:rPr>
      </w:pPr>
      <w:r w:rsidRPr="00D7133A">
        <w:rPr>
          <w:rFonts w:asciiTheme="minorEastAsia" w:hAnsiTheme="minorEastAsia" w:hint="eastAsia"/>
        </w:rPr>
        <w:t>キ．法人等の登記事項証明書（発行後３カ月以内）</w:t>
      </w:r>
    </w:p>
    <w:p w14:paraId="41BAD316" w14:textId="77777777" w:rsidR="00D7133A" w:rsidRPr="00D7133A" w:rsidRDefault="00D7133A" w:rsidP="00D7133A">
      <w:pPr>
        <w:ind w:firstLineChars="1000" w:firstLine="2100"/>
        <w:rPr>
          <w:rFonts w:asciiTheme="minorEastAsia" w:hAnsiTheme="minorEastAsia"/>
        </w:rPr>
      </w:pPr>
      <w:r w:rsidRPr="00D7133A">
        <w:rPr>
          <w:rFonts w:asciiTheme="minorEastAsia" w:hAnsiTheme="minorEastAsia" w:hint="eastAsia"/>
        </w:rPr>
        <w:t>ク．法人等の財務諸表（直近２年間）</w:t>
      </w:r>
    </w:p>
    <w:p w14:paraId="3740D453" w14:textId="3A2C41D1" w:rsidR="00D7133A" w:rsidRPr="00D7133A" w:rsidRDefault="00D7133A" w:rsidP="00D7133A">
      <w:pPr>
        <w:rPr>
          <w:rFonts w:asciiTheme="minorEastAsia" w:hAnsiTheme="minorEastAsia"/>
        </w:rPr>
      </w:pPr>
      <w:r w:rsidRPr="00D7133A">
        <w:rPr>
          <w:rFonts w:asciiTheme="minorEastAsia" w:hAnsiTheme="minorEastAsia" w:hint="eastAsia"/>
        </w:rPr>
        <w:t xml:space="preserve">　　　</w:t>
      </w:r>
      <w:r>
        <w:rPr>
          <w:rFonts w:asciiTheme="minorEastAsia" w:hAnsiTheme="minorEastAsia" w:hint="eastAsia"/>
        </w:rPr>
        <w:t xml:space="preserve">　　　　　　　</w:t>
      </w:r>
      <w:r w:rsidRPr="00D7133A">
        <w:rPr>
          <w:rFonts w:asciiTheme="minorEastAsia" w:hAnsiTheme="minorEastAsia" w:hint="eastAsia"/>
        </w:rPr>
        <w:t>ケ．納税証明書（直近１年間）</w:t>
      </w:r>
    </w:p>
    <w:p w14:paraId="4D1E4C1E" w14:textId="4EE5B0F0" w:rsidR="00D7133A" w:rsidRPr="00D7133A" w:rsidRDefault="00D7133A" w:rsidP="00D7133A">
      <w:pPr>
        <w:ind w:firstLineChars="1100" w:firstLine="2310"/>
        <w:rPr>
          <w:rFonts w:asciiTheme="minorEastAsia" w:hAnsiTheme="minorEastAsia"/>
        </w:rPr>
      </w:pPr>
      <w:r w:rsidRPr="00D7133A">
        <w:rPr>
          <w:rFonts w:asciiTheme="minorEastAsia" w:hAnsiTheme="minorEastAsia" w:hint="eastAsia"/>
        </w:rPr>
        <w:t>A)法人税の完納証明書</w:t>
      </w:r>
    </w:p>
    <w:p w14:paraId="1E5AFE2E" w14:textId="5CC1C200" w:rsidR="00D7133A" w:rsidRPr="00D7133A" w:rsidRDefault="00D7133A" w:rsidP="00D7133A">
      <w:pPr>
        <w:ind w:firstLineChars="1100" w:firstLine="2310"/>
        <w:rPr>
          <w:rFonts w:asciiTheme="minorEastAsia" w:hAnsiTheme="minorEastAsia"/>
        </w:rPr>
      </w:pPr>
      <w:r w:rsidRPr="00D7133A">
        <w:rPr>
          <w:rFonts w:asciiTheme="minorEastAsia" w:hAnsiTheme="minorEastAsia" w:hint="eastAsia"/>
        </w:rPr>
        <w:t>B)消費税及び地方消費税の完納証明書</w:t>
      </w:r>
    </w:p>
    <w:p w14:paraId="59CD71DB" w14:textId="103C5989" w:rsidR="004D1D7F" w:rsidRPr="001763CB" w:rsidRDefault="00D7133A" w:rsidP="00D7133A">
      <w:pPr>
        <w:ind w:firstLineChars="1100" w:firstLine="2310"/>
        <w:rPr>
          <w:rFonts w:asciiTheme="minorEastAsia" w:hAnsiTheme="minorEastAsia"/>
        </w:rPr>
        <w:sectPr w:rsidR="004D1D7F" w:rsidRPr="001763CB" w:rsidSect="00C25E4A">
          <w:footerReference w:type="default" r:id="rId8"/>
          <w:pgSz w:w="11906" w:h="16838" w:code="9"/>
          <w:pgMar w:top="1418" w:right="1418" w:bottom="851" w:left="1418" w:header="851" w:footer="567" w:gutter="0"/>
          <w:pgNumType w:fmt="numberInDash"/>
          <w:cols w:space="425"/>
          <w:docGrid w:type="linesAndChars" w:linePitch="437"/>
        </w:sectPr>
      </w:pPr>
      <w:r w:rsidRPr="00D7133A">
        <w:rPr>
          <w:rFonts w:asciiTheme="minorEastAsia" w:hAnsiTheme="minorEastAsia" w:hint="eastAsia"/>
        </w:rPr>
        <w:t>C)法人等が本店又は支店等を置く都道府県の都道府県税の完納証明書</w:t>
      </w:r>
    </w:p>
    <w:p w14:paraId="7981D9B7" w14:textId="228442A8" w:rsidR="00FC3C42" w:rsidRPr="001763CB" w:rsidRDefault="00B2132B" w:rsidP="00950F08">
      <w:pPr>
        <w:rPr>
          <w:rFonts w:asciiTheme="minorEastAsia" w:hAnsiTheme="minorEastAsia"/>
        </w:rPr>
      </w:pPr>
      <w:r w:rsidRPr="001763CB">
        <w:rPr>
          <w:rFonts w:asciiTheme="minorEastAsia" w:hAnsiTheme="minorEastAsia" w:hint="eastAsia"/>
        </w:rPr>
        <w:lastRenderedPageBreak/>
        <w:t>様式第</w:t>
      </w:r>
      <w:r w:rsidR="00731380">
        <w:rPr>
          <w:rFonts w:asciiTheme="minorEastAsia" w:hAnsiTheme="minorEastAsia" w:hint="eastAsia"/>
        </w:rPr>
        <w:t>２</w:t>
      </w:r>
      <w:r w:rsidRPr="001763CB">
        <w:rPr>
          <w:rFonts w:asciiTheme="minorEastAsia" w:hAnsiTheme="minorEastAsia" w:hint="eastAsia"/>
        </w:rPr>
        <w:t>号</w:t>
      </w:r>
    </w:p>
    <w:p w14:paraId="058A37A5" w14:textId="1E7C1ADC" w:rsidR="00B2132B" w:rsidRPr="001763CB" w:rsidRDefault="00033D82" w:rsidP="00B2132B">
      <w:pPr>
        <w:jc w:val="center"/>
        <w:rPr>
          <w:rFonts w:asciiTheme="minorEastAsia" w:hAnsiTheme="minorEastAsia"/>
        </w:rPr>
      </w:pPr>
      <w:r>
        <w:rPr>
          <w:rFonts w:asciiTheme="minorEastAsia" w:hAnsiTheme="minorEastAsia" w:hint="eastAsia"/>
        </w:rPr>
        <w:t>法人等の</w:t>
      </w:r>
      <w:r w:rsidR="00731380">
        <w:rPr>
          <w:rFonts w:asciiTheme="minorEastAsia" w:hAnsiTheme="minorEastAsia" w:hint="eastAsia"/>
        </w:rPr>
        <w:t>概要</w:t>
      </w:r>
      <w:r w:rsidR="00CC224C">
        <w:rPr>
          <w:rFonts w:asciiTheme="minorEastAsia" w:hAnsiTheme="minorEastAsia" w:hint="eastAsia"/>
        </w:rPr>
        <w:t>書</w:t>
      </w:r>
    </w:p>
    <w:p w14:paraId="228579A7" w14:textId="77777777" w:rsidR="00B2132B" w:rsidRPr="001763CB" w:rsidRDefault="007C4C45" w:rsidP="00B2132B">
      <w:pPr>
        <w:rPr>
          <w:rFonts w:asciiTheme="minorEastAsia" w:hAnsiTheme="minorEastAsia"/>
        </w:rPr>
      </w:pPr>
      <w:r w:rsidRPr="001763CB">
        <w:rPr>
          <w:rFonts w:asciiTheme="minorEastAsia" w:hAnsiTheme="minorEastAsia" w:hint="eastAsia"/>
        </w:rPr>
        <w:t xml:space="preserve">　　　　　　　　　　　　　　　　　　　　　　　　　　　　　　令和　</w:t>
      </w:r>
      <w:r w:rsidR="00B2132B" w:rsidRPr="001763CB">
        <w:rPr>
          <w:rFonts w:asciiTheme="minorEastAsia" w:hAnsiTheme="minorEastAsia" w:hint="eastAsia"/>
        </w:rPr>
        <w:t xml:space="preserve">　年　　月　　日</w:t>
      </w:r>
      <w:r w:rsidR="000900EC" w:rsidRPr="001763CB">
        <w:rPr>
          <w:rFonts w:asciiTheme="minorEastAsia" w:hAnsiTheme="minorEastAsia" w:hint="eastAsia"/>
        </w:rPr>
        <w:t>現在</w:t>
      </w:r>
    </w:p>
    <w:tbl>
      <w:tblPr>
        <w:tblStyle w:val="a3"/>
        <w:tblW w:w="0" w:type="auto"/>
        <w:tblLook w:val="04A0" w:firstRow="1" w:lastRow="0" w:firstColumn="1" w:lastColumn="0" w:noHBand="0" w:noVBand="1"/>
      </w:tblPr>
      <w:tblGrid>
        <w:gridCol w:w="1757"/>
        <w:gridCol w:w="966"/>
        <w:gridCol w:w="319"/>
        <w:gridCol w:w="1532"/>
        <w:gridCol w:w="106"/>
        <w:gridCol w:w="714"/>
        <w:gridCol w:w="966"/>
        <w:gridCol w:w="289"/>
        <w:gridCol w:w="2411"/>
      </w:tblGrid>
      <w:tr w:rsidR="00C5003D" w:rsidRPr="001763CB" w14:paraId="471CEC67" w14:textId="77777777" w:rsidTr="00731380">
        <w:tc>
          <w:tcPr>
            <w:tcW w:w="1757" w:type="dxa"/>
            <w:vAlign w:val="center"/>
          </w:tcPr>
          <w:p w14:paraId="7598C4CC" w14:textId="77777777" w:rsidR="00C5003D" w:rsidRPr="001763CB" w:rsidRDefault="00F34CAB" w:rsidP="00280657">
            <w:pPr>
              <w:spacing w:line="280" w:lineRule="exact"/>
              <w:jc w:val="center"/>
              <w:rPr>
                <w:rFonts w:asciiTheme="minorEastAsia" w:hAnsiTheme="minorEastAsia"/>
              </w:rPr>
            </w:pPr>
            <w:r w:rsidRPr="001763CB">
              <w:rPr>
                <w:rFonts w:asciiTheme="minorEastAsia" w:hAnsiTheme="minorEastAsia" w:hint="eastAsia"/>
              </w:rPr>
              <w:t>法人</w:t>
            </w:r>
            <w:r w:rsidR="000900EC" w:rsidRPr="001763CB">
              <w:rPr>
                <w:rFonts w:asciiTheme="minorEastAsia" w:hAnsiTheme="minorEastAsia" w:hint="eastAsia"/>
              </w:rPr>
              <w:t>等の名称</w:t>
            </w:r>
          </w:p>
        </w:tc>
        <w:tc>
          <w:tcPr>
            <w:tcW w:w="7303" w:type="dxa"/>
            <w:gridSpan w:val="8"/>
          </w:tcPr>
          <w:p w14:paraId="00C2AABE" w14:textId="77777777" w:rsidR="00C5003D" w:rsidRPr="001763CB" w:rsidRDefault="00C5003D" w:rsidP="00950F08">
            <w:pPr>
              <w:rPr>
                <w:rFonts w:asciiTheme="minorEastAsia" w:hAnsiTheme="minorEastAsia"/>
              </w:rPr>
            </w:pPr>
          </w:p>
        </w:tc>
      </w:tr>
      <w:tr w:rsidR="00F34CAB" w:rsidRPr="001763CB" w14:paraId="11664024" w14:textId="77777777" w:rsidTr="00731380">
        <w:tc>
          <w:tcPr>
            <w:tcW w:w="1757" w:type="dxa"/>
            <w:vAlign w:val="center"/>
          </w:tcPr>
          <w:p w14:paraId="3BA5F9CB" w14:textId="77777777" w:rsidR="00F34CAB" w:rsidRPr="001763CB" w:rsidRDefault="000900EC" w:rsidP="00280657">
            <w:pPr>
              <w:spacing w:line="280" w:lineRule="exact"/>
              <w:jc w:val="center"/>
              <w:rPr>
                <w:rFonts w:asciiTheme="minorEastAsia" w:hAnsiTheme="minorEastAsia"/>
              </w:rPr>
            </w:pPr>
            <w:r w:rsidRPr="001763CB">
              <w:rPr>
                <w:rFonts w:asciiTheme="minorEastAsia" w:hAnsiTheme="minorEastAsia" w:hint="eastAsia"/>
                <w:spacing w:val="150"/>
                <w:kern w:val="0"/>
                <w:fitText w:val="1260" w:id="906744320"/>
              </w:rPr>
              <w:t>所在</w:t>
            </w:r>
            <w:r w:rsidRPr="001763CB">
              <w:rPr>
                <w:rFonts w:asciiTheme="minorEastAsia" w:hAnsiTheme="minorEastAsia" w:hint="eastAsia"/>
                <w:spacing w:val="15"/>
                <w:kern w:val="0"/>
                <w:fitText w:val="1260" w:id="906744320"/>
              </w:rPr>
              <w:t>地</w:t>
            </w:r>
          </w:p>
        </w:tc>
        <w:tc>
          <w:tcPr>
            <w:tcW w:w="7303" w:type="dxa"/>
            <w:gridSpan w:val="8"/>
          </w:tcPr>
          <w:p w14:paraId="696CC5E6" w14:textId="77777777" w:rsidR="00F34CAB" w:rsidRPr="001763CB" w:rsidRDefault="00280657" w:rsidP="00950F08">
            <w:pPr>
              <w:rPr>
                <w:rFonts w:asciiTheme="minorEastAsia" w:hAnsiTheme="minorEastAsia"/>
              </w:rPr>
            </w:pPr>
            <w:r w:rsidRPr="001763CB">
              <w:rPr>
                <w:rFonts w:asciiTheme="minorEastAsia" w:hAnsiTheme="minorEastAsia" w:hint="eastAsia"/>
              </w:rPr>
              <w:t>〒</w:t>
            </w:r>
          </w:p>
          <w:p w14:paraId="0CF0EAA4" w14:textId="77777777" w:rsidR="000900EC" w:rsidRPr="001763CB" w:rsidRDefault="000900EC" w:rsidP="00950F08">
            <w:pPr>
              <w:rPr>
                <w:rFonts w:asciiTheme="minorEastAsia" w:hAnsiTheme="minorEastAsia"/>
              </w:rPr>
            </w:pPr>
          </w:p>
        </w:tc>
      </w:tr>
      <w:tr w:rsidR="000900EC" w:rsidRPr="001763CB" w14:paraId="6C5050BE" w14:textId="77777777" w:rsidTr="00731380">
        <w:tc>
          <w:tcPr>
            <w:tcW w:w="1757" w:type="dxa"/>
            <w:vAlign w:val="center"/>
          </w:tcPr>
          <w:p w14:paraId="1AB75F26" w14:textId="77777777" w:rsidR="000900EC" w:rsidRPr="001763CB" w:rsidRDefault="000900EC" w:rsidP="00280657">
            <w:pPr>
              <w:spacing w:line="280" w:lineRule="exact"/>
              <w:jc w:val="center"/>
              <w:rPr>
                <w:rFonts w:asciiTheme="minorEastAsia" w:hAnsiTheme="minorEastAsia"/>
              </w:rPr>
            </w:pPr>
            <w:r w:rsidRPr="001763CB">
              <w:rPr>
                <w:rFonts w:asciiTheme="minorEastAsia" w:hAnsiTheme="minorEastAsia" w:hint="eastAsia"/>
                <w:spacing w:val="15"/>
                <w:kern w:val="0"/>
                <w:fitText w:val="1260" w:id="906744321"/>
              </w:rPr>
              <w:t>代表者氏</w:t>
            </w:r>
            <w:r w:rsidRPr="001763CB">
              <w:rPr>
                <w:rFonts w:asciiTheme="minorEastAsia" w:hAnsiTheme="minorEastAsia" w:hint="eastAsia"/>
                <w:spacing w:val="45"/>
                <w:kern w:val="0"/>
                <w:fitText w:val="1260" w:id="906744321"/>
              </w:rPr>
              <w:t>名</w:t>
            </w:r>
          </w:p>
        </w:tc>
        <w:tc>
          <w:tcPr>
            <w:tcW w:w="7303" w:type="dxa"/>
            <w:gridSpan w:val="8"/>
          </w:tcPr>
          <w:p w14:paraId="07CA05E1" w14:textId="77777777" w:rsidR="000900EC" w:rsidRPr="001763CB" w:rsidRDefault="000900EC" w:rsidP="00950F08">
            <w:pPr>
              <w:rPr>
                <w:rFonts w:asciiTheme="minorEastAsia" w:hAnsiTheme="minorEastAsia"/>
              </w:rPr>
            </w:pPr>
          </w:p>
        </w:tc>
      </w:tr>
      <w:tr w:rsidR="000900EC" w:rsidRPr="001763CB" w14:paraId="5FCC383B" w14:textId="77777777" w:rsidTr="00731380">
        <w:tc>
          <w:tcPr>
            <w:tcW w:w="1757" w:type="dxa"/>
            <w:vAlign w:val="center"/>
          </w:tcPr>
          <w:p w14:paraId="60367837" w14:textId="77777777" w:rsidR="000900EC" w:rsidRPr="001763CB" w:rsidRDefault="000900EC" w:rsidP="00280657">
            <w:pPr>
              <w:spacing w:line="280" w:lineRule="exact"/>
              <w:jc w:val="center"/>
              <w:rPr>
                <w:rFonts w:asciiTheme="minorEastAsia" w:hAnsiTheme="minorEastAsia"/>
              </w:rPr>
            </w:pPr>
            <w:r w:rsidRPr="001763CB">
              <w:rPr>
                <w:rFonts w:asciiTheme="minorEastAsia" w:hAnsiTheme="minorEastAsia" w:hint="eastAsia"/>
                <w:spacing w:val="15"/>
                <w:kern w:val="0"/>
                <w:fitText w:val="1260" w:id="906744322"/>
              </w:rPr>
              <w:t>設立年月</w:t>
            </w:r>
            <w:r w:rsidRPr="001763CB">
              <w:rPr>
                <w:rFonts w:asciiTheme="minorEastAsia" w:hAnsiTheme="minorEastAsia" w:hint="eastAsia"/>
                <w:spacing w:val="45"/>
                <w:kern w:val="0"/>
                <w:fitText w:val="1260" w:id="906744322"/>
              </w:rPr>
              <w:t>日</w:t>
            </w:r>
          </w:p>
        </w:tc>
        <w:tc>
          <w:tcPr>
            <w:tcW w:w="7303" w:type="dxa"/>
            <w:gridSpan w:val="8"/>
          </w:tcPr>
          <w:p w14:paraId="24AEC51A" w14:textId="77777777" w:rsidR="000900EC" w:rsidRPr="001763CB" w:rsidRDefault="000900EC" w:rsidP="000900EC">
            <w:pPr>
              <w:rPr>
                <w:rFonts w:asciiTheme="minorEastAsia" w:hAnsiTheme="minorEastAsia"/>
              </w:rPr>
            </w:pPr>
            <w:r w:rsidRPr="001763CB">
              <w:rPr>
                <w:rFonts w:asciiTheme="minorEastAsia" w:hAnsiTheme="minorEastAsia" w:hint="eastAsia"/>
              </w:rPr>
              <w:t xml:space="preserve">　　　　　　年　　　月　　　日</w:t>
            </w:r>
          </w:p>
        </w:tc>
      </w:tr>
      <w:tr w:rsidR="000900EC" w:rsidRPr="001763CB" w14:paraId="6ADEDF7D" w14:textId="77777777" w:rsidTr="00731380">
        <w:tc>
          <w:tcPr>
            <w:tcW w:w="1757" w:type="dxa"/>
            <w:vAlign w:val="center"/>
          </w:tcPr>
          <w:p w14:paraId="38961BB5" w14:textId="77777777" w:rsidR="000900EC" w:rsidRPr="001763CB" w:rsidRDefault="000900EC" w:rsidP="00280657">
            <w:pPr>
              <w:spacing w:line="280" w:lineRule="exact"/>
              <w:jc w:val="center"/>
              <w:rPr>
                <w:rFonts w:asciiTheme="minorEastAsia" w:hAnsiTheme="minorEastAsia"/>
              </w:rPr>
            </w:pPr>
            <w:r w:rsidRPr="001763CB">
              <w:rPr>
                <w:rFonts w:asciiTheme="minorEastAsia" w:hAnsiTheme="minorEastAsia" w:hint="eastAsia"/>
                <w:spacing w:val="150"/>
                <w:kern w:val="0"/>
                <w:fitText w:val="1260" w:id="906744323"/>
              </w:rPr>
              <w:t>職員</w:t>
            </w:r>
            <w:r w:rsidRPr="001763CB">
              <w:rPr>
                <w:rFonts w:asciiTheme="minorEastAsia" w:hAnsiTheme="minorEastAsia" w:hint="eastAsia"/>
                <w:spacing w:val="15"/>
                <w:kern w:val="0"/>
                <w:fitText w:val="1260" w:id="906744323"/>
              </w:rPr>
              <w:t>数</w:t>
            </w:r>
          </w:p>
        </w:tc>
        <w:tc>
          <w:tcPr>
            <w:tcW w:w="2817" w:type="dxa"/>
            <w:gridSpan w:val="3"/>
          </w:tcPr>
          <w:p w14:paraId="71B1B449" w14:textId="77777777" w:rsidR="000900EC" w:rsidRPr="001763CB" w:rsidRDefault="000900EC" w:rsidP="00950F08">
            <w:pPr>
              <w:rPr>
                <w:rFonts w:asciiTheme="minorEastAsia" w:hAnsiTheme="minorEastAsia"/>
              </w:rPr>
            </w:pPr>
          </w:p>
        </w:tc>
        <w:tc>
          <w:tcPr>
            <w:tcW w:w="1786" w:type="dxa"/>
            <w:gridSpan w:val="3"/>
            <w:vAlign w:val="center"/>
          </w:tcPr>
          <w:p w14:paraId="495E43F0" w14:textId="77777777" w:rsidR="000900EC" w:rsidRPr="001763CB" w:rsidRDefault="000900EC" w:rsidP="00280657">
            <w:pPr>
              <w:jc w:val="center"/>
              <w:rPr>
                <w:rFonts w:asciiTheme="minorEastAsia" w:hAnsiTheme="minorEastAsia"/>
              </w:rPr>
            </w:pPr>
            <w:r w:rsidRPr="001763CB">
              <w:rPr>
                <w:rFonts w:asciiTheme="minorEastAsia" w:hAnsiTheme="minorEastAsia" w:hint="eastAsia"/>
                <w:spacing w:val="60"/>
                <w:kern w:val="0"/>
                <w:fitText w:val="1260" w:id="906744576"/>
              </w:rPr>
              <w:t>年間予</w:t>
            </w:r>
            <w:r w:rsidRPr="001763CB">
              <w:rPr>
                <w:rFonts w:asciiTheme="minorEastAsia" w:hAnsiTheme="minorEastAsia" w:hint="eastAsia"/>
                <w:spacing w:val="30"/>
                <w:kern w:val="0"/>
                <w:fitText w:val="1260" w:id="906744576"/>
              </w:rPr>
              <w:t>算</w:t>
            </w:r>
          </w:p>
        </w:tc>
        <w:tc>
          <w:tcPr>
            <w:tcW w:w="2700" w:type="dxa"/>
            <w:gridSpan w:val="2"/>
          </w:tcPr>
          <w:p w14:paraId="40612BEC" w14:textId="77777777" w:rsidR="000900EC" w:rsidRPr="001763CB" w:rsidRDefault="000900EC" w:rsidP="00950F08">
            <w:pPr>
              <w:rPr>
                <w:rFonts w:asciiTheme="minorEastAsia" w:hAnsiTheme="minorEastAsia"/>
              </w:rPr>
            </w:pPr>
          </w:p>
        </w:tc>
      </w:tr>
      <w:tr w:rsidR="000900EC" w:rsidRPr="001763CB" w14:paraId="4C715155" w14:textId="77777777" w:rsidTr="00731380">
        <w:tc>
          <w:tcPr>
            <w:tcW w:w="1757" w:type="dxa"/>
            <w:vAlign w:val="center"/>
          </w:tcPr>
          <w:p w14:paraId="0330A7B0" w14:textId="77777777" w:rsidR="000900EC" w:rsidRPr="001763CB" w:rsidRDefault="000900EC" w:rsidP="00280657">
            <w:pPr>
              <w:spacing w:line="280" w:lineRule="exact"/>
              <w:jc w:val="center"/>
              <w:rPr>
                <w:rFonts w:asciiTheme="minorEastAsia" w:hAnsiTheme="minorEastAsia"/>
              </w:rPr>
            </w:pPr>
            <w:r w:rsidRPr="001763CB">
              <w:rPr>
                <w:rFonts w:asciiTheme="minorEastAsia" w:hAnsiTheme="minorEastAsia" w:hint="eastAsia"/>
                <w:spacing w:val="60"/>
                <w:kern w:val="0"/>
                <w:fitText w:val="1260" w:id="906744324"/>
              </w:rPr>
              <w:t>事業経</w:t>
            </w:r>
            <w:r w:rsidRPr="001763CB">
              <w:rPr>
                <w:rFonts w:asciiTheme="minorEastAsia" w:hAnsiTheme="minorEastAsia" w:hint="eastAsia"/>
                <w:spacing w:val="30"/>
                <w:kern w:val="0"/>
                <w:fitText w:val="1260" w:id="906744324"/>
              </w:rPr>
              <w:t>歴</w:t>
            </w:r>
          </w:p>
        </w:tc>
        <w:tc>
          <w:tcPr>
            <w:tcW w:w="7303" w:type="dxa"/>
            <w:gridSpan w:val="8"/>
          </w:tcPr>
          <w:p w14:paraId="7C9DC65A" w14:textId="77777777" w:rsidR="000900EC" w:rsidRPr="001763CB" w:rsidRDefault="000900EC">
            <w:pPr>
              <w:widowControl/>
              <w:jc w:val="left"/>
              <w:rPr>
                <w:rFonts w:asciiTheme="minorEastAsia" w:hAnsiTheme="minorEastAsia"/>
              </w:rPr>
            </w:pPr>
          </w:p>
          <w:p w14:paraId="4BCF6C79" w14:textId="77777777" w:rsidR="000900EC" w:rsidRPr="001763CB" w:rsidRDefault="000900EC">
            <w:pPr>
              <w:widowControl/>
              <w:jc w:val="left"/>
              <w:rPr>
                <w:rFonts w:asciiTheme="minorEastAsia" w:hAnsiTheme="minorEastAsia"/>
              </w:rPr>
            </w:pPr>
          </w:p>
          <w:p w14:paraId="6F813F96" w14:textId="77777777" w:rsidR="000900EC" w:rsidRPr="001763CB" w:rsidRDefault="000900EC" w:rsidP="000900EC">
            <w:pPr>
              <w:rPr>
                <w:rFonts w:asciiTheme="minorEastAsia" w:hAnsiTheme="minorEastAsia"/>
              </w:rPr>
            </w:pPr>
          </w:p>
        </w:tc>
      </w:tr>
      <w:tr w:rsidR="00F34CAB" w:rsidRPr="001763CB" w14:paraId="2772F9F9" w14:textId="77777777" w:rsidTr="00731380">
        <w:tc>
          <w:tcPr>
            <w:tcW w:w="1757" w:type="dxa"/>
            <w:vAlign w:val="center"/>
          </w:tcPr>
          <w:p w14:paraId="3249FCD3" w14:textId="77777777" w:rsidR="00F34CAB" w:rsidRPr="001763CB" w:rsidRDefault="000900EC" w:rsidP="00280657">
            <w:pPr>
              <w:spacing w:line="280" w:lineRule="exact"/>
              <w:jc w:val="center"/>
              <w:rPr>
                <w:rFonts w:asciiTheme="minorEastAsia" w:hAnsiTheme="minorEastAsia"/>
              </w:rPr>
            </w:pPr>
            <w:r w:rsidRPr="001763CB">
              <w:rPr>
                <w:rFonts w:asciiTheme="minorEastAsia" w:hAnsiTheme="minorEastAsia" w:hint="eastAsia"/>
                <w:spacing w:val="60"/>
                <w:kern w:val="0"/>
                <w:fitText w:val="1260" w:id="906744325"/>
              </w:rPr>
              <w:t>業務内</w:t>
            </w:r>
            <w:r w:rsidRPr="001763CB">
              <w:rPr>
                <w:rFonts w:asciiTheme="minorEastAsia" w:hAnsiTheme="minorEastAsia" w:hint="eastAsia"/>
                <w:spacing w:val="30"/>
                <w:kern w:val="0"/>
                <w:fitText w:val="1260" w:id="906744325"/>
              </w:rPr>
              <w:t>容</w:t>
            </w:r>
          </w:p>
        </w:tc>
        <w:tc>
          <w:tcPr>
            <w:tcW w:w="7303" w:type="dxa"/>
            <w:gridSpan w:val="8"/>
          </w:tcPr>
          <w:p w14:paraId="5B75076A" w14:textId="77777777" w:rsidR="00F34CAB" w:rsidRPr="001763CB" w:rsidRDefault="00F34CAB" w:rsidP="00950F08">
            <w:pPr>
              <w:rPr>
                <w:rFonts w:asciiTheme="minorEastAsia" w:hAnsiTheme="minorEastAsia"/>
              </w:rPr>
            </w:pPr>
          </w:p>
          <w:p w14:paraId="33AA4267" w14:textId="77777777" w:rsidR="000900EC" w:rsidRPr="001763CB" w:rsidRDefault="000900EC" w:rsidP="00950F08">
            <w:pPr>
              <w:rPr>
                <w:rFonts w:asciiTheme="minorEastAsia" w:hAnsiTheme="minorEastAsia"/>
              </w:rPr>
            </w:pPr>
          </w:p>
          <w:p w14:paraId="25C23B8B" w14:textId="77777777" w:rsidR="000900EC" w:rsidRPr="001763CB" w:rsidRDefault="000900EC" w:rsidP="00950F08">
            <w:pPr>
              <w:rPr>
                <w:rFonts w:asciiTheme="minorEastAsia" w:hAnsiTheme="minorEastAsia"/>
              </w:rPr>
            </w:pPr>
          </w:p>
        </w:tc>
      </w:tr>
      <w:tr w:rsidR="00F34CAB" w:rsidRPr="001763CB" w14:paraId="381B25EE" w14:textId="77777777" w:rsidTr="00731380">
        <w:tc>
          <w:tcPr>
            <w:tcW w:w="1757" w:type="dxa"/>
            <w:vAlign w:val="center"/>
          </w:tcPr>
          <w:p w14:paraId="00EC7AF6" w14:textId="77777777" w:rsidR="00F34CAB" w:rsidRPr="001763CB" w:rsidRDefault="000900EC" w:rsidP="000900EC">
            <w:pPr>
              <w:spacing w:line="280" w:lineRule="exact"/>
              <w:rPr>
                <w:rFonts w:asciiTheme="minorEastAsia" w:hAnsiTheme="minorEastAsia"/>
              </w:rPr>
            </w:pPr>
            <w:r w:rsidRPr="001763CB">
              <w:rPr>
                <w:rFonts w:asciiTheme="minorEastAsia" w:hAnsiTheme="minorEastAsia" w:hint="eastAsia"/>
              </w:rPr>
              <w:t>法人運営に関する基本的な考え方・理念</w:t>
            </w:r>
          </w:p>
        </w:tc>
        <w:tc>
          <w:tcPr>
            <w:tcW w:w="7303" w:type="dxa"/>
            <w:gridSpan w:val="8"/>
          </w:tcPr>
          <w:p w14:paraId="0B35D702" w14:textId="77777777" w:rsidR="00F34CAB" w:rsidRPr="001763CB" w:rsidRDefault="00F34CAB" w:rsidP="00950F08">
            <w:pPr>
              <w:rPr>
                <w:rFonts w:asciiTheme="minorEastAsia" w:hAnsiTheme="minorEastAsia"/>
              </w:rPr>
            </w:pPr>
          </w:p>
          <w:p w14:paraId="2B861E94" w14:textId="77777777" w:rsidR="000900EC" w:rsidRPr="001763CB" w:rsidRDefault="000900EC" w:rsidP="00950F08">
            <w:pPr>
              <w:rPr>
                <w:rFonts w:asciiTheme="minorEastAsia" w:hAnsiTheme="minorEastAsia"/>
              </w:rPr>
            </w:pPr>
          </w:p>
          <w:p w14:paraId="534FD13E" w14:textId="77777777" w:rsidR="000900EC" w:rsidRPr="001763CB" w:rsidRDefault="000900EC" w:rsidP="00950F08">
            <w:pPr>
              <w:rPr>
                <w:rFonts w:asciiTheme="minorEastAsia" w:hAnsiTheme="minorEastAsia"/>
              </w:rPr>
            </w:pPr>
          </w:p>
        </w:tc>
      </w:tr>
      <w:tr w:rsidR="00B561DD" w:rsidRPr="001763CB" w14:paraId="60C8D859" w14:textId="77777777" w:rsidTr="00731380">
        <w:tc>
          <w:tcPr>
            <w:tcW w:w="1757" w:type="dxa"/>
            <w:vMerge w:val="restart"/>
            <w:vAlign w:val="center"/>
          </w:tcPr>
          <w:p w14:paraId="048AFAEC" w14:textId="77777777" w:rsidR="003A041B" w:rsidRPr="001763CB" w:rsidRDefault="00B561DD" w:rsidP="000900EC">
            <w:pPr>
              <w:spacing w:line="280" w:lineRule="exact"/>
              <w:rPr>
                <w:rFonts w:asciiTheme="minorEastAsia" w:hAnsiTheme="minorEastAsia"/>
              </w:rPr>
            </w:pPr>
            <w:r w:rsidRPr="001763CB">
              <w:rPr>
                <w:rFonts w:asciiTheme="minorEastAsia" w:hAnsiTheme="minorEastAsia" w:hint="eastAsia"/>
              </w:rPr>
              <w:t>役員・評議員の構成</w:t>
            </w:r>
          </w:p>
          <w:p w14:paraId="62C8F2F1" w14:textId="77777777" w:rsidR="00B561DD" w:rsidRPr="001763CB" w:rsidRDefault="00B561DD" w:rsidP="000900EC">
            <w:pPr>
              <w:spacing w:line="280" w:lineRule="exact"/>
              <w:rPr>
                <w:rFonts w:asciiTheme="minorEastAsia" w:hAnsiTheme="minorEastAsia"/>
              </w:rPr>
            </w:pPr>
            <w:r w:rsidRPr="001763CB">
              <w:rPr>
                <w:rFonts w:asciiTheme="minorEastAsia" w:hAnsiTheme="minorEastAsia" w:hint="eastAsia"/>
              </w:rPr>
              <w:t>（別紙添付可）</w:t>
            </w:r>
          </w:p>
        </w:tc>
        <w:tc>
          <w:tcPr>
            <w:tcW w:w="966" w:type="dxa"/>
          </w:tcPr>
          <w:p w14:paraId="521D0521" w14:textId="77777777" w:rsidR="00B561DD" w:rsidRPr="001763CB" w:rsidRDefault="00B561DD" w:rsidP="00B561DD">
            <w:pPr>
              <w:jc w:val="center"/>
              <w:rPr>
                <w:rFonts w:asciiTheme="minorEastAsia" w:hAnsiTheme="minorEastAsia"/>
              </w:rPr>
            </w:pPr>
            <w:r w:rsidRPr="001763CB">
              <w:rPr>
                <w:rFonts w:asciiTheme="minorEastAsia" w:hAnsiTheme="minorEastAsia" w:hint="eastAsia"/>
              </w:rPr>
              <w:t>役職名</w:t>
            </w:r>
          </w:p>
        </w:tc>
        <w:tc>
          <w:tcPr>
            <w:tcW w:w="1957" w:type="dxa"/>
            <w:gridSpan w:val="3"/>
          </w:tcPr>
          <w:p w14:paraId="3E5AAD50" w14:textId="77777777" w:rsidR="00B561DD" w:rsidRPr="001763CB" w:rsidRDefault="00B561DD" w:rsidP="00B561DD">
            <w:pPr>
              <w:jc w:val="center"/>
              <w:rPr>
                <w:rFonts w:asciiTheme="minorEastAsia" w:hAnsiTheme="minorEastAsia"/>
              </w:rPr>
            </w:pPr>
            <w:r w:rsidRPr="001763CB">
              <w:rPr>
                <w:rFonts w:asciiTheme="minorEastAsia" w:hAnsiTheme="minorEastAsia" w:hint="eastAsia"/>
              </w:rPr>
              <w:t>氏　　名</w:t>
            </w:r>
          </w:p>
        </w:tc>
        <w:tc>
          <w:tcPr>
            <w:tcW w:w="1680" w:type="dxa"/>
            <w:gridSpan w:val="2"/>
          </w:tcPr>
          <w:p w14:paraId="37B7A63D" w14:textId="77777777" w:rsidR="00B561DD" w:rsidRPr="001763CB" w:rsidRDefault="00B561DD" w:rsidP="00B561DD">
            <w:pPr>
              <w:jc w:val="center"/>
              <w:rPr>
                <w:rFonts w:asciiTheme="minorEastAsia" w:hAnsiTheme="minorEastAsia"/>
              </w:rPr>
            </w:pPr>
            <w:r w:rsidRPr="001763CB">
              <w:rPr>
                <w:rFonts w:asciiTheme="minorEastAsia" w:hAnsiTheme="minorEastAsia" w:hint="eastAsia"/>
              </w:rPr>
              <w:t>生年月日</w:t>
            </w:r>
          </w:p>
        </w:tc>
        <w:tc>
          <w:tcPr>
            <w:tcW w:w="2700" w:type="dxa"/>
            <w:gridSpan w:val="2"/>
          </w:tcPr>
          <w:p w14:paraId="1B713347" w14:textId="77777777" w:rsidR="00B561DD" w:rsidRPr="001763CB" w:rsidRDefault="00B561DD" w:rsidP="00B561DD">
            <w:pPr>
              <w:jc w:val="center"/>
              <w:rPr>
                <w:rFonts w:asciiTheme="minorEastAsia" w:hAnsiTheme="minorEastAsia"/>
              </w:rPr>
            </w:pPr>
            <w:r w:rsidRPr="001763CB">
              <w:rPr>
                <w:rFonts w:asciiTheme="minorEastAsia" w:hAnsiTheme="minorEastAsia" w:hint="eastAsia"/>
              </w:rPr>
              <w:t>住所</w:t>
            </w:r>
          </w:p>
        </w:tc>
      </w:tr>
      <w:tr w:rsidR="00B561DD" w:rsidRPr="001763CB" w14:paraId="4E7A80C8" w14:textId="77777777" w:rsidTr="00731380">
        <w:tc>
          <w:tcPr>
            <w:tcW w:w="1757" w:type="dxa"/>
            <w:vMerge/>
            <w:vAlign w:val="center"/>
          </w:tcPr>
          <w:p w14:paraId="1420B8F5" w14:textId="77777777" w:rsidR="00B561DD" w:rsidRPr="001763CB" w:rsidRDefault="00B561DD" w:rsidP="000900EC">
            <w:pPr>
              <w:spacing w:line="280" w:lineRule="exact"/>
              <w:rPr>
                <w:rFonts w:asciiTheme="minorEastAsia" w:hAnsiTheme="minorEastAsia"/>
              </w:rPr>
            </w:pPr>
          </w:p>
        </w:tc>
        <w:tc>
          <w:tcPr>
            <w:tcW w:w="966" w:type="dxa"/>
          </w:tcPr>
          <w:p w14:paraId="466454B0" w14:textId="77777777" w:rsidR="00B561DD" w:rsidRPr="001763CB" w:rsidRDefault="00B561DD" w:rsidP="00950F08">
            <w:pPr>
              <w:rPr>
                <w:rFonts w:asciiTheme="minorEastAsia" w:hAnsiTheme="minorEastAsia"/>
              </w:rPr>
            </w:pPr>
          </w:p>
        </w:tc>
        <w:tc>
          <w:tcPr>
            <w:tcW w:w="1957" w:type="dxa"/>
            <w:gridSpan w:val="3"/>
          </w:tcPr>
          <w:p w14:paraId="1211BAEF" w14:textId="77777777" w:rsidR="00B561DD" w:rsidRPr="001763CB" w:rsidRDefault="00B561DD" w:rsidP="00950F08">
            <w:pPr>
              <w:rPr>
                <w:rFonts w:asciiTheme="minorEastAsia" w:hAnsiTheme="minorEastAsia"/>
              </w:rPr>
            </w:pPr>
          </w:p>
        </w:tc>
        <w:tc>
          <w:tcPr>
            <w:tcW w:w="1680" w:type="dxa"/>
            <w:gridSpan w:val="2"/>
          </w:tcPr>
          <w:p w14:paraId="4D3D11E1" w14:textId="77777777" w:rsidR="00B561DD" w:rsidRPr="001763CB" w:rsidRDefault="00B561DD" w:rsidP="00950F08">
            <w:pPr>
              <w:rPr>
                <w:rFonts w:asciiTheme="minorEastAsia" w:hAnsiTheme="minorEastAsia"/>
              </w:rPr>
            </w:pPr>
          </w:p>
        </w:tc>
        <w:tc>
          <w:tcPr>
            <w:tcW w:w="2700" w:type="dxa"/>
            <w:gridSpan w:val="2"/>
          </w:tcPr>
          <w:p w14:paraId="3AE3C146" w14:textId="77777777" w:rsidR="00B561DD" w:rsidRPr="001763CB" w:rsidRDefault="00B561DD" w:rsidP="00950F08">
            <w:pPr>
              <w:rPr>
                <w:rFonts w:asciiTheme="minorEastAsia" w:hAnsiTheme="minorEastAsia"/>
              </w:rPr>
            </w:pPr>
          </w:p>
        </w:tc>
      </w:tr>
      <w:tr w:rsidR="00B561DD" w:rsidRPr="001763CB" w14:paraId="02A2CCDB" w14:textId="77777777" w:rsidTr="00731380">
        <w:tc>
          <w:tcPr>
            <w:tcW w:w="1757" w:type="dxa"/>
            <w:vMerge/>
            <w:vAlign w:val="center"/>
          </w:tcPr>
          <w:p w14:paraId="4CAB5724" w14:textId="77777777" w:rsidR="00B561DD" w:rsidRPr="001763CB" w:rsidRDefault="00B561DD" w:rsidP="000900EC">
            <w:pPr>
              <w:spacing w:line="280" w:lineRule="exact"/>
              <w:rPr>
                <w:rFonts w:asciiTheme="minorEastAsia" w:hAnsiTheme="minorEastAsia"/>
              </w:rPr>
            </w:pPr>
          </w:p>
        </w:tc>
        <w:tc>
          <w:tcPr>
            <w:tcW w:w="966" w:type="dxa"/>
          </w:tcPr>
          <w:p w14:paraId="643ADBCA" w14:textId="77777777" w:rsidR="00B561DD" w:rsidRPr="001763CB" w:rsidRDefault="00B561DD" w:rsidP="00950F08">
            <w:pPr>
              <w:rPr>
                <w:rFonts w:asciiTheme="minorEastAsia" w:hAnsiTheme="minorEastAsia"/>
              </w:rPr>
            </w:pPr>
          </w:p>
        </w:tc>
        <w:tc>
          <w:tcPr>
            <w:tcW w:w="1957" w:type="dxa"/>
            <w:gridSpan w:val="3"/>
          </w:tcPr>
          <w:p w14:paraId="410EBACF" w14:textId="77777777" w:rsidR="00B561DD" w:rsidRPr="001763CB" w:rsidRDefault="00B561DD" w:rsidP="00950F08">
            <w:pPr>
              <w:rPr>
                <w:rFonts w:asciiTheme="minorEastAsia" w:hAnsiTheme="minorEastAsia"/>
              </w:rPr>
            </w:pPr>
          </w:p>
        </w:tc>
        <w:tc>
          <w:tcPr>
            <w:tcW w:w="1680" w:type="dxa"/>
            <w:gridSpan w:val="2"/>
          </w:tcPr>
          <w:p w14:paraId="6D217CA6" w14:textId="77777777" w:rsidR="00B561DD" w:rsidRPr="001763CB" w:rsidRDefault="00B561DD" w:rsidP="00950F08">
            <w:pPr>
              <w:rPr>
                <w:rFonts w:asciiTheme="minorEastAsia" w:hAnsiTheme="minorEastAsia"/>
              </w:rPr>
            </w:pPr>
          </w:p>
        </w:tc>
        <w:tc>
          <w:tcPr>
            <w:tcW w:w="2700" w:type="dxa"/>
            <w:gridSpan w:val="2"/>
          </w:tcPr>
          <w:p w14:paraId="38B7EA43" w14:textId="77777777" w:rsidR="00B561DD" w:rsidRPr="001763CB" w:rsidRDefault="00B561DD" w:rsidP="00950F08">
            <w:pPr>
              <w:rPr>
                <w:rFonts w:asciiTheme="minorEastAsia" w:hAnsiTheme="minorEastAsia"/>
              </w:rPr>
            </w:pPr>
          </w:p>
        </w:tc>
      </w:tr>
      <w:tr w:rsidR="00B561DD" w:rsidRPr="001763CB" w14:paraId="79C55CC7" w14:textId="77777777" w:rsidTr="00731380">
        <w:tc>
          <w:tcPr>
            <w:tcW w:w="1757" w:type="dxa"/>
            <w:vMerge/>
            <w:vAlign w:val="center"/>
          </w:tcPr>
          <w:p w14:paraId="3A99B018" w14:textId="77777777" w:rsidR="00B561DD" w:rsidRPr="001763CB" w:rsidRDefault="00B561DD" w:rsidP="000900EC">
            <w:pPr>
              <w:spacing w:line="280" w:lineRule="exact"/>
              <w:rPr>
                <w:rFonts w:asciiTheme="minorEastAsia" w:hAnsiTheme="minorEastAsia"/>
              </w:rPr>
            </w:pPr>
          </w:p>
        </w:tc>
        <w:tc>
          <w:tcPr>
            <w:tcW w:w="966" w:type="dxa"/>
          </w:tcPr>
          <w:p w14:paraId="35056DF3" w14:textId="77777777" w:rsidR="00B561DD" w:rsidRPr="001763CB" w:rsidRDefault="00B561DD" w:rsidP="00950F08">
            <w:pPr>
              <w:rPr>
                <w:rFonts w:asciiTheme="minorEastAsia" w:hAnsiTheme="minorEastAsia"/>
              </w:rPr>
            </w:pPr>
          </w:p>
        </w:tc>
        <w:tc>
          <w:tcPr>
            <w:tcW w:w="1957" w:type="dxa"/>
            <w:gridSpan w:val="3"/>
          </w:tcPr>
          <w:p w14:paraId="2C57DCF8" w14:textId="77777777" w:rsidR="00B561DD" w:rsidRPr="001763CB" w:rsidRDefault="00B561DD" w:rsidP="00950F08">
            <w:pPr>
              <w:rPr>
                <w:rFonts w:asciiTheme="minorEastAsia" w:hAnsiTheme="minorEastAsia"/>
              </w:rPr>
            </w:pPr>
          </w:p>
        </w:tc>
        <w:tc>
          <w:tcPr>
            <w:tcW w:w="1680" w:type="dxa"/>
            <w:gridSpan w:val="2"/>
          </w:tcPr>
          <w:p w14:paraId="41C4D9D4" w14:textId="77777777" w:rsidR="00B561DD" w:rsidRPr="001763CB" w:rsidRDefault="00B561DD" w:rsidP="00950F08">
            <w:pPr>
              <w:rPr>
                <w:rFonts w:asciiTheme="minorEastAsia" w:hAnsiTheme="minorEastAsia"/>
              </w:rPr>
            </w:pPr>
          </w:p>
        </w:tc>
        <w:tc>
          <w:tcPr>
            <w:tcW w:w="2700" w:type="dxa"/>
            <w:gridSpan w:val="2"/>
          </w:tcPr>
          <w:p w14:paraId="37E57BA6" w14:textId="77777777" w:rsidR="00B561DD" w:rsidRPr="001763CB" w:rsidRDefault="00B561DD" w:rsidP="00950F08">
            <w:pPr>
              <w:rPr>
                <w:rFonts w:asciiTheme="minorEastAsia" w:hAnsiTheme="minorEastAsia"/>
              </w:rPr>
            </w:pPr>
          </w:p>
        </w:tc>
      </w:tr>
      <w:tr w:rsidR="00B561DD" w:rsidRPr="001763CB" w14:paraId="44025ABE" w14:textId="77777777" w:rsidTr="00731380">
        <w:tc>
          <w:tcPr>
            <w:tcW w:w="1757" w:type="dxa"/>
            <w:vMerge/>
            <w:vAlign w:val="center"/>
          </w:tcPr>
          <w:p w14:paraId="23853774" w14:textId="77777777" w:rsidR="00B561DD" w:rsidRPr="001763CB" w:rsidRDefault="00B561DD" w:rsidP="000900EC">
            <w:pPr>
              <w:spacing w:line="280" w:lineRule="exact"/>
              <w:rPr>
                <w:rFonts w:asciiTheme="minorEastAsia" w:hAnsiTheme="minorEastAsia"/>
              </w:rPr>
            </w:pPr>
          </w:p>
        </w:tc>
        <w:tc>
          <w:tcPr>
            <w:tcW w:w="966" w:type="dxa"/>
          </w:tcPr>
          <w:p w14:paraId="48AD2C0A" w14:textId="77777777" w:rsidR="00B561DD" w:rsidRPr="001763CB" w:rsidRDefault="00B561DD" w:rsidP="00950F08">
            <w:pPr>
              <w:rPr>
                <w:rFonts w:asciiTheme="minorEastAsia" w:hAnsiTheme="minorEastAsia"/>
              </w:rPr>
            </w:pPr>
          </w:p>
        </w:tc>
        <w:tc>
          <w:tcPr>
            <w:tcW w:w="1957" w:type="dxa"/>
            <w:gridSpan w:val="3"/>
          </w:tcPr>
          <w:p w14:paraId="367F5FBD" w14:textId="77777777" w:rsidR="00B561DD" w:rsidRPr="001763CB" w:rsidRDefault="00B561DD" w:rsidP="00950F08">
            <w:pPr>
              <w:rPr>
                <w:rFonts w:asciiTheme="minorEastAsia" w:hAnsiTheme="minorEastAsia"/>
              </w:rPr>
            </w:pPr>
          </w:p>
        </w:tc>
        <w:tc>
          <w:tcPr>
            <w:tcW w:w="1680" w:type="dxa"/>
            <w:gridSpan w:val="2"/>
          </w:tcPr>
          <w:p w14:paraId="4F88A2E9" w14:textId="77777777" w:rsidR="00B561DD" w:rsidRPr="001763CB" w:rsidRDefault="00B561DD" w:rsidP="00950F08">
            <w:pPr>
              <w:rPr>
                <w:rFonts w:asciiTheme="minorEastAsia" w:hAnsiTheme="minorEastAsia"/>
              </w:rPr>
            </w:pPr>
          </w:p>
        </w:tc>
        <w:tc>
          <w:tcPr>
            <w:tcW w:w="2700" w:type="dxa"/>
            <w:gridSpan w:val="2"/>
          </w:tcPr>
          <w:p w14:paraId="47DEA8E6" w14:textId="77777777" w:rsidR="00B561DD" w:rsidRPr="001763CB" w:rsidRDefault="00B561DD" w:rsidP="00950F08">
            <w:pPr>
              <w:rPr>
                <w:rFonts w:asciiTheme="minorEastAsia" w:hAnsiTheme="minorEastAsia"/>
              </w:rPr>
            </w:pPr>
          </w:p>
        </w:tc>
      </w:tr>
      <w:tr w:rsidR="00B561DD" w:rsidRPr="001763CB" w14:paraId="4D9E55E3" w14:textId="77777777" w:rsidTr="00731380">
        <w:tc>
          <w:tcPr>
            <w:tcW w:w="1757" w:type="dxa"/>
            <w:vMerge/>
            <w:vAlign w:val="center"/>
          </w:tcPr>
          <w:p w14:paraId="29600709" w14:textId="77777777" w:rsidR="00B561DD" w:rsidRPr="001763CB" w:rsidRDefault="00B561DD" w:rsidP="000900EC">
            <w:pPr>
              <w:spacing w:line="280" w:lineRule="exact"/>
              <w:rPr>
                <w:rFonts w:asciiTheme="minorEastAsia" w:hAnsiTheme="minorEastAsia"/>
              </w:rPr>
            </w:pPr>
          </w:p>
        </w:tc>
        <w:tc>
          <w:tcPr>
            <w:tcW w:w="966" w:type="dxa"/>
          </w:tcPr>
          <w:p w14:paraId="63FAC034" w14:textId="77777777" w:rsidR="00B561DD" w:rsidRPr="001763CB" w:rsidRDefault="00B561DD" w:rsidP="00950F08">
            <w:pPr>
              <w:rPr>
                <w:rFonts w:asciiTheme="minorEastAsia" w:hAnsiTheme="minorEastAsia"/>
              </w:rPr>
            </w:pPr>
          </w:p>
        </w:tc>
        <w:tc>
          <w:tcPr>
            <w:tcW w:w="1957" w:type="dxa"/>
            <w:gridSpan w:val="3"/>
          </w:tcPr>
          <w:p w14:paraId="25AC8639" w14:textId="77777777" w:rsidR="00B561DD" w:rsidRPr="001763CB" w:rsidRDefault="00B561DD" w:rsidP="00950F08">
            <w:pPr>
              <w:rPr>
                <w:rFonts w:asciiTheme="minorEastAsia" w:hAnsiTheme="minorEastAsia"/>
              </w:rPr>
            </w:pPr>
          </w:p>
        </w:tc>
        <w:tc>
          <w:tcPr>
            <w:tcW w:w="1680" w:type="dxa"/>
            <w:gridSpan w:val="2"/>
          </w:tcPr>
          <w:p w14:paraId="66A611CB" w14:textId="77777777" w:rsidR="00B561DD" w:rsidRPr="001763CB" w:rsidRDefault="00B561DD" w:rsidP="00950F08">
            <w:pPr>
              <w:rPr>
                <w:rFonts w:asciiTheme="minorEastAsia" w:hAnsiTheme="minorEastAsia"/>
              </w:rPr>
            </w:pPr>
          </w:p>
        </w:tc>
        <w:tc>
          <w:tcPr>
            <w:tcW w:w="2700" w:type="dxa"/>
            <w:gridSpan w:val="2"/>
          </w:tcPr>
          <w:p w14:paraId="0C0597D4" w14:textId="77777777" w:rsidR="00B561DD" w:rsidRPr="001763CB" w:rsidRDefault="00B561DD" w:rsidP="00950F08">
            <w:pPr>
              <w:rPr>
                <w:rFonts w:asciiTheme="minorEastAsia" w:hAnsiTheme="minorEastAsia"/>
              </w:rPr>
            </w:pPr>
          </w:p>
        </w:tc>
      </w:tr>
      <w:tr w:rsidR="00B561DD" w:rsidRPr="001763CB" w14:paraId="0F2D947F" w14:textId="77777777" w:rsidTr="00731380">
        <w:tc>
          <w:tcPr>
            <w:tcW w:w="1757" w:type="dxa"/>
            <w:vMerge/>
            <w:vAlign w:val="center"/>
          </w:tcPr>
          <w:p w14:paraId="4E51D64E" w14:textId="77777777" w:rsidR="00B561DD" w:rsidRPr="001763CB" w:rsidRDefault="00B561DD" w:rsidP="000900EC">
            <w:pPr>
              <w:spacing w:line="280" w:lineRule="exact"/>
              <w:rPr>
                <w:rFonts w:asciiTheme="minorEastAsia" w:hAnsiTheme="minorEastAsia"/>
              </w:rPr>
            </w:pPr>
          </w:p>
        </w:tc>
        <w:tc>
          <w:tcPr>
            <w:tcW w:w="966" w:type="dxa"/>
          </w:tcPr>
          <w:p w14:paraId="34975D4E" w14:textId="77777777" w:rsidR="00B561DD" w:rsidRPr="001763CB" w:rsidRDefault="00B561DD" w:rsidP="00950F08">
            <w:pPr>
              <w:rPr>
                <w:rFonts w:asciiTheme="minorEastAsia" w:hAnsiTheme="minorEastAsia"/>
              </w:rPr>
            </w:pPr>
          </w:p>
        </w:tc>
        <w:tc>
          <w:tcPr>
            <w:tcW w:w="1957" w:type="dxa"/>
            <w:gridSpan w:val="3"/>
          </w:tcPr>
          <w:p w14:paraId="2DE3538D" w14:textId="77777777" w:rsidR="00B561DD" w:rsidRPr="001763CB" w:rsidRDefault="00B561DD" w:rsidP="00950F08">
            <w:pPr>
              <w:rPr>
                <w:rFonts w:asciiTheme="minorEastAsia" w:hAnsiTheme="minorEastAsia"/>
              </w:rPr>
            </w:pPr>
          </w:p>
        </w:tc>
        <w:tc>
          <w:tcPr>
            <w:tcW w:w="1680" w:type="dxa"/>
            <w:gridSpan w:val="2"/>
          </w:tcPr>
          <w:p w14:paraId="05091660" w14:textId="77777777" w:rsidR="00B561DD" w:rsidRPr="001763CB" w:rsidRDefault="00B561DD" w:rsidP="00950F08">
            <w:pPr>
              <w:rPr>
                <w:rFonts w:asciiTheme="minorEastAsia" w:hAnsiTheme="minorEastAsia"/>
              </w:rPr>
            </w:pPr>
          </w:p>
        </w:tc>
        <w:tc>
          <w:tcPr>
            <w:tcW w:w="2700" w:type="dxa"/>
            <w:gridSpan w:val="2"/>
          </w:tcPr>
          <w:p w14:paraId="48AC25A9" w14:textId="77777777" w:rsidR="00B561DD" w:rsidRPr="001763CB" w:rsidRDefault="00B561DD" w:rsidP="00950F08">
            <w:pPr>
              <w:rPr>
                <w:rFonts w:asciiTheme="minorEastAsia" w:hAnsiTheme="minorEastAsia"/>
              </w:rPr>
            </w:pPr>
          </w:p>
        </w:tc>
      </w:tr>
      <w:tr w:rsidR="00B561DD" w:rsidRPr="001763CB" w14:paraId="027864AF" w14:textId="77777777" w:rsidTr="00731380">
        <w:tc>
          <w:tcPr>
            <w:tcW w:w="1757" w:type="dxa"/>
            <w:vMerge w:val="restart"/>
            <w:vAlign w:val="center"/>
          </w:tcPr>
          <w:p w14:paraId="0B42DBDD" w14:textId="77777777" w:rsidR="00B561DD" w:rsidRPr="001763CB" w:rsidRDefault="00B561DD" w:rsidP="00B561DD">
            <w:pPr>
              <w:jc w:val="center"/>
              <w:rPr>
                <w:rFonts w:asciiTheme="minorEastAsia" w:hAnsiTheme="minorEastAsia"/>
              </w:rPr>
            </w:pPr>
            <w:r w:rsidRPr="001763CB">
              <w:rPr>
                <w:rFonts w:asciiTheme="minorEastAsia" w:hAnsiTheme="minorEastAsia" w:hint="eastAsia"/>
              </w:rPr>
              <w:t>連絡担当者</w:t>
            </w:r>
          </w:p>
        </w:tc>
        <w:tc>
          <w:tcPr>
            <w:tcW w:w="1285" w:type="dxa"/>
            <w:gridSpan w:val="2"/>
            <w:vAlign w:val="center"/>
          </w:tcPr>
          <w:p w14:paraId="1EF9524D" w14:textId="77777777" w:rsidR="00B561DD" w:rsidRPr="001763CB" w:rsidRDefault="00B561DD" w:rsidP="00B561DD">
            <w:pPr>
              <w:jc w:val="center"/>
              <w:rPr>
                <w:rFonts w:asciiTheme="minorEastAsia" w:hAnsiTheme="minorEastAsia"/>
              </w:rPr>
            </w:pPr>
            <w:r w:rsidRPr="001763CB">
              <w:rPr>
                <w:rFonts w:asciiTheme="minorEastAsia" w:hAnsiTheme="minorEastAsia" w:hint="eastAsia"/>
              </w:rPr>
              <w:t>担当部署</w:t>
            </w:r>
          </w:p>
        </w:tc>
        <w:tc>
          <w:tcPr>
            <w:tcW w:w="2352" w:type="dxa"/>
            <w:gridSpan w:val="3"/>
            <w:vAlign w:val="center"/>
          </w:tcPr>
          <w:p w14:paraId="5DD72378" w14:textId="77777777" w:rsidR="00B561DD" w:rsidRPr="001763CB" w:rsidRDefault="00B561DD" w:rsidP="00950F08">
            <w:pPr>
              <w:rPr>
                <w:rFonts w:asciiTheme="minorEastAsia" w:hAnsiTheme="minorEastAsia"/>
              </w:rPr>
            </w:pPr>
          </w:p>
        </w:tc>
        <w:tc>
          <w:tcPr>
            <w:tcW w:w="1255" w:type="dxa"/>
            <w:gridSpan w:val="2"/>
            <w:vAlign w:val="center"/>
          </w:tcPr>
          <w:p w14:paraId="2178A815" w14:textId="77777777" w:rsidR="00B561DD" w:rsidRPr="001763CB" w:rsidRDefault="007C4C45" w:rsidP="00B561DD">
            <w:pPr>
              <w:jc w:val="center"/>
              <w:rPr>
                <w:rFonts w:asciiTheme="minorEastAsia" w:hAnsiTheme="minorEastAsia"/>
              </w:rPr>
            </w:pPr>
            <w:r w:rsidRPr="001763CB">
              <w:rPr>
                <w:rFonts w:asciiTheme="minorEastAsia" w:hAnsiTheme="minorEastAsia" w:hint="eastAsia"/>
              </w:rPr>
              <w:t>電話番号</w:t>
            </w:r>
          </w:p>
        </w:tc>
        <w:tc>
          <w:tcPr>
            <w:tcW w:w="2411" w:type="dxa"/>
            <w:vAlign w:val="center"/>
          </w:tcPr>
          <w:p w14:paraId="2CD50047" w14:textId="77777777" w:rsidR="00B561DD" w:rsidRPr="001763CB" w:rsidRDefault="00B561DD" w:rsidP="00950F08">
            <w:pPr>
              <w:rPr>
                <w:rFonts w:asciiTheme="minorEastAsia" w:hAnsiTheme="minorEastAsia"/>
              </w:rPr>
            </w:pPr>
          </w:p>
        </w:tc>
      </w:tr>
      <w:tr w:rsidR="00B561DD" w:rsidRPr="001763CB" w14:paraId="075B27E2" w14:textId="77777777" w:rsidTr="00731380">
        <w:tc>
          <w:tcPr>
            <w:tcW w:w="1757" w:type="dxa"/>
            <w:vMerge/>
            <w:vAlign w:val="center"/>
          </w:tcPr>
          <w:p w14:paraId="5FBB4C96" w14:textId="77777777" w:rsidR="00B561DD" w:rsidRPr="001763CB" w:rsidRDefault="00B561DD" w:rsidP="00950F08">
            <w:pPr>
              <w:rPr>
                <w:rFonts w:asciiTheme="minorEastAsia" w:hAnsiTheme="minorEastAsia"/>
              </w:rPr>
            </w:pPr>
          </w:p>
        </w:tc>
        <w:tc>
          <w:tcPr>
            <w:tcW w:w="1285" w:type="dxa"/>
            <w:gridSpan w:val="2"/>
            <w:vAlign w:val="center"/>
          </w:tcPr>
          <w:p w14:paraId="2F760D7B" w14:textId="77777777" w:rsidR="00B561DD" w:rsidRPr="001763CB" w:rsidRDefault="007C4C45" w:rsidP="007C4C45">
            <w:pPr>
              <w:jc w:val="center"/>
              <w:rPr>
                <w:rFonts w:asciiTheme="minorEastAsia" w:hAnsiTheme="minorEastAsia"/>
              </w:rPr>
            </w:pPr>
            <w:r w:rsidRPr="001763CB">
              <w:rPr>
                <w:rFonts w:asciiTheme="minorEastAsia" w:hAnsiTheme="minorEastAsia" w:hint="eastAsia"/>
              </w:rPr>
              <w:t>担当者役職</w:t>
            </w:r>
          </w:p>
        </w:tc>
        <w:tc>
          <w:tcPr>
            <w:tcW w:w="2352" w:type="dxa"/>
            <w:gridSpan w:val="3"/>
            <w:vAlign w:val="center"/>
          </w:tcPr>
          <w:p w14:paraId="5EF0033F" w14:textId="77777777" w:rsidR="00B561DD" w:rsidRPr="001763CB" w:rsidRDefault="00B561DD" w:rsidP="00950F08">
            <w:pPr>
              <w:rPr>
                <w:rFonts w:asciiTheme="minorEastAsia" w:hAnsiTheme="minorEastAsia"/>
              </w:rPr>
            </w:pPr>
          </w:p>
        </w:tc>
        <w:tc>
          <w:tcPr>
            <w:tcW w:w="1255" w:type="dxa"/>
            <w:gridSpan w:val="2"/>
            <w:vAlign w:val="center"/>
          </w:tcPr>
          <w:p w14:paraId="38B96061" w14:textId="77777777" w:rsidR="00B561DD" w:rsidRPr="001763CB" w:rsidRDefault="007C4C45" w:rsidP="00B561DD">
            <w:pPr>
              <w:jc w:val="center"/>
              <w:rPr>
                <w:rFonts w:asciiTheme="minorEastAsia" w:hAnsiTheme="minorEastAsia"/>
              </w:rPr>
            </w:pPr>
            <w:r w:rsidRPr="001763CB">
              <w:rPr>
                <w:rFonts w:asciiTheme="minorEastAsia" w:hAnsiTheme="minorEastAsia" w:hint="eastAsia"/>
              </w:rPr>
              <w:t>ＦＡＸ</w:t>
            </w:r>
          </w:p>
        </w:tc>
        <w:tc>
          <w:tcPr>
            <w:tcW w:w="2411" w:type="dxa"/>
            <w:vAlign w:val="center"/>
          </w:tcPr>
          <w:p w14:paraId="3AB33092" w14:textId="77777777" w:rsidR="00B561DD" w:rsidRPr="001763CB" w:rsidRDefault="00B561DD" w:rsidP="00950F08">
            <w:pPr>
              <w:rPr>
                <w:rFonts w:asciiTheme="minorEastAsia" w:hAnsiTheme="minorEastAsia"/>
              </w:rPr>
            </w:pPr>
          </w:p>
        </w:tc>
      </w:tr>
      <w:tr w:rsidR="007C4C45" w:rsidRPr="001763CB" w14:paraId="4E38020A" w14:textId="77777777" w:rsidTr="00731380">
        <w:tc>
          <w:tcPr>
            <w:tcW w:w="1757" w:type="dxa"/>
            <w:vMerge/>
            <w:vAlign w:val="center"/>
          </w:tcPr>
          <w:p w14:paraId="4F15D095" w14:textId="77777777" w:rsidR="007C4C45" w:rsidRPr="001763CB" w:rsidRDefault="007C4C45" w:rsidP="00950F08">
            <w:pPr>
              <w:rPr>
                <w:rFonts w:asciiTheme="minorEastAsia" w:hAnsiTheme="minorEastAsia"/>
              </w:rPr>
            </w:pPr>
          </w:p>
        </w:tc>
        <w:tc>
          <w:tcPr>
            <w:tcW w:w="1285" w:type="dxa"/>
            <w:gridSpan w:val="2"/>
            <w:vAlign w:val="center"/>
          </w:tcPr>
          <w:p w14:paraId="12EFC8E9" w14:textId="77777777" w:rsidR="007C4C45" w:rsidRPr="001763CB" w:rsidRDefault="007C4C45" w:rsidP="00B561DD">
            <w:pPr>
              <w:jc w:val="center"/>
              <w:rPr>
                <w:rFonts w:asciiTheme="minorEastAsia" w:hAnsiTheme="minorEastAsia"/>
              </w:rPr>
            </w:pPr>
            <w:r w:rsidRPr="001763CB">
              <w:rPr>
                <w:rFonts w:asciiTheme="minorEastAsia" w:hAnsiTheme="minorEastAsia" w:hint="eastAsia"/>
              </w:rPr>
              <w:t>担当者名</w:t>
            </w:r>
          </w:p>
        </w:tc>
        <w:tc>
          <w:tcPr>
            <w:tcW w:w="2352" w:type="dxa"/>
            <w:gridSpan w:val="3"/>
            <w:vAlign w:val="center"/>
          </w:tcPr>
          <w:p w14:paraId="13FB51E3" w14:textId="77777777" w:rsidR="007C4C45" w:rsidRPr="001763CB" w:rsidRDefault="007C4C45" w:rsidP="00950F08">
            <w:pPr>
              <w:rPr>
                <w:rFonts w:asciiTheme="minorEastAsia" w:hAnsiTheme="minorEastAsia"/>
              </w:rPr>
            </w:pPr>
          </w:p>
        </w:tc>
        <w:tc>
          <w:tcPr>
            <w:tcW w:w="1255" w:type="dxa"/>
            <w:gridSpan w:val="2"/>
            <w:vAlign w:val="center"/>
          </w:tcPr>
          <w:p w14:paraId="2B8130A2" w14:textId="77777777" w:rsidR="007C4C45" w:rsidRPr="001763CB" w:rsidRDefault="007C4C45" w:rsidP="007C4C45">
            <w:pPr>
              <w:ind w:firstLineChars="50" w:firstLine="105"/>
              <w:rPr>
                <w:rFonts w:asciiTheme="minorEastAsia" w:hAnsiTheme="minorEastAsia"/>
              </w:rPr>
            </w:pPr>
            <w:r w:rsidRPr="001763CB">
              <w:rPr>
                <w:rFonts w:asciiTheme="minorEastAsia" w:hAnsiTheme="minorEastAsia" w:hint="eastAsia"/>
              </w:rPr>
              <w:t>Ｅ－mail</w:t>
            </w:r>
          </w:p>
        </w:tc>
        <w:tc>
          <w:tcPr>
            <w:tcW w:w="2411" w:type="dxa"/>
            <w:vAlign w:val="center"/>
          </w:tcPr>
          <w:p w14:paraId="16336F0D" w14:textId="77777777" w:rsidR="007C4C45" w:rsidRPr="001763CB" w:rsidRDefault="007C4C45" w:rsidP="00950F08">
            <w:pPr>
              <w:rPr>
                <w:rFonts w:asciiTheme="minorEastAsia" w:hAnsiTheme="minorEastAsia"/>
              </w:rPr>
            </w:pPr>
          </w:p>
        </w:tc>
      </w:tr>
    </w:tbl>
    <w:p w14:paraId="55B31BF0" w14:textId="77777777" w:rsidR="00B2132B" w:rsidRPr="001763CB" w:rsidRDefault="00B2132B" w:rsidP="00950F08">
      <w:pPr>
        <w:rPr>
          <w:rFonts w:asciiTheme="minorEastAsia" w:hAnsiTheme="minorEastAsia"/>
        </w:rPr>
      </w:pPr>
    </w:p>
    <w:p w14:paraId="5343AC04" w14:textId="77777777" w:rsidR="008101E0" w:rsidRPr="001763CB" w:rsidRDefault="008101E0" w:rsidP="00950F08">
      <w:pPr>
        <w:rPr>
          <w:rFonts w:asciiTheme="minorEastAsia" w:hAnsiTheme="minorEastAsia"/>
        </w:rPr>
        <w:sectPr w:rsidR="008101E0" w:rsidRPr="001763CB" w:rsidSect="00C25E4A">
          <w:pgSz w:w="11906" w:h="16838" w:code="9"/>
          <w:pgMar w:top="1418" w:right="1418" w:bottom="851" w:left="1418" w:header="851" w:footer="567" w:gutter="0"/>
          <w:pgNumType w:fmt="numberInDash"/>
          <w:cols w:space="425"/>
          <w:docGrid w:type="linesAndChars" w:linePitch="437"/>
        </w:sectPr>
      </w:pPr>
    </w:p>
    <w:p w14:paraId="2775BC4F" w14:textId="77777777" w:rsidR="00731380" w:rsidRPr="001763CB" w:rsidRDefault="00731380" w:rsidP="00731380">
      <w:pPr>
        <w:rPr>
          <w:rFonts w:asciiTheme="minorEastAsia" w:hAnsiTheme="minorEastAsia"/>
        </w:rPr>
      </w:pPr>
      <w:r w:rsidRPr="001763CB">
        <w:rPr>
          <w:rFonts w:asciiTheme="minorEastAsia" w:hAnsiTheme="minorEastAsia" w:hint="eastAsia"/>
        </w:rPr>
        <w:lastRenderedPageBreak/>
        <w:t>様式第３号</w:t>
      </w:r>
    </w:p>
    <w:p w14:paraId="6AC5DDE4" w14:textId="685047AD" w:rsidR="00731380" w:rsidRPr="001763CB" w:rsidRDefault="00731380" w:rsidP="00731380">
      <w:pPr>
        <w:jc w:val="center"/>
        <w:rPr>
          <w:rFonts w:asciiTheme="minorEastAsia" w:hAnsiTheme="minorEastAsia"/>
        </w:rPr>
      </w:pPr>
      <w:r>
        <w:rPr>
          <w:rFonts w:asciiTheme="minorEastAsia" w:hAnsiTheme="minorEastAsia" w:hint="eastAsia"/>
        </w:rPr>
        <w:t>実績報告書</w:t>
      </w:r>
    </w:p>
    <w:p w14:paraId="43DE60B3" w14:textId="5CC129CF" w:rsidR="00731380" w:rsidRPr="001763CB" w:rsidRDefault="00731380" w:rsidP="00731380">
      <w:pPr>
        <w:rPr>
          <w:rFonts w:asciiTheme="minorEastAsia" w:hAnsiTheme="minorEastAsia"/>
        </w:rPr>
      </w:pPr>
      <w:r w:rsidRPr="001763CB">
        <w:rPr>
          <w:rFonts w:asciiTheme="minorEastAsia" w:hAnsiTheme="minorEastAsia" w:hint="eastAsia"/>
        </w:rPr>
        <w:t xml:space="preserve">　　　　　　　　　　　　　　　　　　　　　　　</w:t>
      </w:r>
      <w:r w:rsidRPr="00731380">
        <w:rPr>
          <w:rFonts w:asciiTheme="minorEastAsia" w:hAnsiTheme="minorEastAsia" w:hint="eastAsia"/>
        </w:rPr>
        <w:t>（</w:t>
      </w:r>
      <w:r w:rsidR="00D7133A">
        <w:rPr>
          <w:rFonts w:asciiTheme="minorEastAsia" w:hAnsiTheme="minorEastAsia" w:hint="eastAsia"/>
        </w:rPr>
        <w:t>令和</w:t>
      </w:r>
      <w:r w:rsidR="00EC7011">
        <w:rPr>
          <w:rFonts w:asciiTheme="minorEastAsia" w:hAnsiTheme="minorEastAsia" w:hint="eastAsia"/>
        </w:rPr>
        <w:t>3</w:t>
      </w:r>
      <w:r w:rsidRPr="00731380">
        <w:rPr>
          <w:rFonts w:asciiTheme="minorEastAsia" w:hAnsiTheme="minorEastAsia" w:hint="eastAsia"/>
        </w:rPr>
        <w:t>年4月以降の同種・類似業務実績）</w:t>
      </w:r>
    </w:p>
    <w:tbl>
      <w:tblPr>
        <w:tblStyle w:val="a3"/>
        <w:tblW w:w="9067" w:type="dxa"/>
        <w:tblLook w:val="04A0" w:firstRow="1" w:lastRow="0" w:firstColumn="1" w:lastColumn="0" w:noHBand="0" w:noVBand="1"/>
      </w:tblPr>
      <w:tblGrid>
        <w:gridCol w:w="1656"/>
        <w:gridCol w:w="1316"/>
        <w:gridCol w:w="1156"/>
        <w:gridCol w:w="4939"/>
      </w:tblGrid>
      <w:tr w:rsidR="00731380" w:rsidRPr="001763CB" w14:paraId="12215556" w14:textId="22348ACE" w:rsidTr="00731380">
        <w:trPr>
          <w:trHeight w:val="527"/>
        </w:trPr>
        <w:tc>
          <w:tcPr>
            <w:tcW w:w="1656" w:type="dxa"/>
            <w:vAlign w:val="center"/>
          </w:tcPr>
          <w:p w14:paraId="45308A05" w14:textId="483CD49E" w:rsidR="00731380" w:rsidRPr="001763CB" w:rsidRDefault="00731380" w:rsidP="00731380">
            <w:pPr>
              <w:spacing w:line="280" w:lineRule="exact"/>
              <w:jc w:val="center"/>
              <w:rPr>
                <w:rFonts w:asciiTheme="minorEastAsia" w:hAnsiTheme="minorEastAsia"/>
              </w:rPr>
            </w:pPr>
            <w:r>
              <w:rPr>
                <w:rFonts w:asciiTheme="minorEastAsia" w:hAnsiTheme="minorEastAsia" w:hint="eastAsia"/>
              </w:rPr>
              <w:t>受託業務名称</w:t>
            </w:r>
          </w:p>
        </w:tc>
        <w:tc>
          <w:tcPr>
            <w:tcW w:w="1316" w:type="dxa"/>
            <w:vAlign w:val="center"/>
          </w:tcPr>
          <w:p w14:paraId="722BB73B" w14:textId="34E0D660" w:rsidR="00731380" w:rsidRPr="001763CB" w:rsidRDefault="00731380" w:rsidP="00731380">
            <w:pPr>
              <w:jc w:val="center"/>
              <w:rPr>
                <w:rFonts w:asciiTheme="minorEastAsia" w:hAnsiTheme="minorEastAsia"/>
              </w:rPr>
            </w:pPr>
            <w:r>
              <w:rPr>
                <w:rFonts w:asciiTheme="minorEastAsia" w:hAnsiTheme="minorEastAsia" w:hint="eastAsia"/>
              </w:rPr>
              <w:t>発注者名</w:t>
            </w:r>
          </w:p>
        </w:tc>
        <w:tc>
          <w:tcPr>
            <w:tcW w:w="1156" w:type="dxa"/>
            <w:vAlign w:val="center"/>
          </w:tcPr>
          <w:p w14:paraId="61858AC8" w14:textId="2393C090" w:rsidR="00731380" w:rsidRPr="001763CB" w:rsidRDefault="00731380" w:rsidP="00731380">
            <w:pPr>
              <w:jc w:val="center"/>
              <w:rPr>
                <w:rFonts w:asciiTheme="minorEastAsia" w:hAnsiTheme="minorEastAsia"/>
              </w:rPr>
            </w:pPr>
            <w:r>
              <w:rPr>
                <w:rFonts w:asciiTheme="minorEastAsia" w:hAnsiTheme="minorEastAsia" w:hint="eastAsia"/>
              </w:rPr>
              <w:t>履行期間</w:t>
            </w:r>
          </w:p>
        </w:tc>
        <w:tc>
          <w:tcPr>
            <w:tcW w:w="4939" w:type="dxa"/>
            <w:vAlign w:val="center"/>
          </w:tcPr>
          <w:p w14:paraId="54BDD295" w14:textId="4B038890" w:rsidR="00731380" w:rsidRPr="001763CB" w:rsidRDefault="00731380" w:rsidP="00731380">
            <w:pPr>
              <w:jc w:val="center"/>
              <w:rPr>
                <w:rFonts w:asciiTheme="minorEastAsia" w:hAnsiTheme="minorEastAsia"/>
              </w:rPr>
            </w:pPr>
            <w:r w:rsidRPr="00731380">
              <w:rPr>
                <w:rFonts w:asciiTheme="minorEastAsia" w:hAnsiTheme="minorEastAsia" w:hint="eastAsia"/>
              </w:rPr>
              <w:t>業</w:t>
            </w:r>
            <w:r>
              <w:rPr>
                <w:rFonts w:asciiTheme="minorEastAsia" w:hAnsiTheme="minorEastAsia" w:hint="eastAsia"/>
              </w:rPr>
              <w:t xml:space="preserve">　　</w:t>
            </w:r>
            <w:r w:rsidRPr="00731380">
              <w:rPr>
                <w:rFonts w:asciiTheme="minorEastAsia" w:hAnsiTheme="minorEastAsia" w:hint="eastAsia"/>
              </w:rPr>
              <w:t>務</w:t>
            </w:r>
            <w:r>
              <w:rPr>
                <w:rFonts w:asciiTheme="minorEastAsia" w:hAnsiTheme="minorEastAsia" w:hint="eastAsia"/>
              </w:rPr>
              <w:t xml:space="preserve">　　</w:t>
            </w:r>
            <w:r w:rsidRPr="00731380">
              <w:rPr>
                <w:rFonts w:asciiTheme="minorEastAsia" w:hAnsiTheme="minorEastAsia" w:hint="eastAsia"/>
              </w:rPr>
              <w:t>概</w:t>
            </w:r>
            <w:r>
              <w:rPr>
                <w:rFonts w:asciiTheme="minorEastAsia" w:hAnsiTheme="minorEastAsia" w:hint="eastAsia"/>
              </w:rPr>
              <w:t xml:space="preserve">　　</w:t>
            </w:r>
            <w:r w:rsidRPr="00731380">
              <w:rPr>
                <w:rFonts w:asciiTheme="minorEastAsia" w:hAnsiTheme="minorEastAsia" w:hint="eastAsia"/>
              </w:rPr>
              <w:t>要</w:t>
            </w:r>
          </w:p>
        </w:tc>
      </w:tr>
      <w:tr w:rsidR="00731380" w:rsidRPr="001763CB" w14:paraId="3592F442" w14:textId="41283945" w:rsidTr="00731380">
        <w:trPr>
          <w:trHeight w:val="2879"/>
        </w:trPr>
        <w:tc>
          <w:tcPr>
            <w:tcW w:w="1656" w:type="dxa"/>
            <w:vAlign w:val="center"/>
          </w:tcPr>
          <w:p w14:paraId="23D3844F" w14:textId="1D41FCA9" w:rsidR="00731380" w:rsidRPr="001763CB" w:rsidRDefault="00731380" w:rsidP="00731380">
            <w:pPr>
              <w:spacing w:line="280" w:lineRule="exact"/>
              <w:jc w:val="center"/>
              <w:rPr>
                <w:rFonts w:asciiTheme="minorEastAsia" w:hAnsiTheme="minorEastAsia"/>
              </w:rPr>
            </w:pPr>
          </w:p>
        </w:tc>
        <w:tc>
          <w:tcPr>
            <w:tcW w:w="1316" w:type="dxa"/>
            <w:vAlign w:val="center"/>
          </w:tcPr>
          <w:p w14:paraId="5EBDE1F9" w14:textId="77777777" w:rsidR="00731380" w:rsidRPr="001763CB" w:rsidRDefault="00731380" w:rsidP="00731380">
            <w:pPr>
              <w:jc w:val="center"/>
              <w:rPr>
                <w:rFonts w:asciiTheme="minorEastAsia" w:hAnsiTheme="minorEastAsia"/>
              </w:rPr>
            </w:pPr>
          </w:p>
        </w:tc>
        <w:tc>
          <w:tcPr>
            <w:tcW w:w="1156" w:type="dxa"/>
            <w:vAlign w:val="center"/>
          </w:tcPr>
          <w:p w14:paraId="4E7D8870" w14:textId="77777777" w:rsidR="00731380" w:rsidRPr="001763CB" w:rsidRDefault="00731380" w:rsidP="00731380">
            <w:pPr>
              <w:jc w:val="center"/>
              <w:rPr>
                <w:rFonts w:asciiTheme="minorEastAsia" w:hAnsiTheme="minorEastAsia"/>
              </w:rPr>
            </w:pPr>
          </w:p>
        </w:tc>
        <w:tc>
          <w:tcPr>
            <w:tcW w:w="4939" w:type="dxa"/>
            <w:vAlign w:val="center"/>
          </w:tcPr>
          <w:p w14:paraId="3F29E276" w14:textId="77777777" w:rsidR="00731380" w:rsidRPr="001763CB" w:rsidRDefault="00731380" w:rsidP="00731380">
            <w:pPr>
              <w:jc w:val="center"/>
              <w:rPr>
                <w:rFonts w:asciiTheme="minorEastAsia" w:hAnsiTheme="minorEastAsia"/>
              </w:rPr>
            </w:pPr>
          </w:p>
        </w:tc>
      </w:tr>
      <w:tr w:rsidR="00731380" w:rsidRPr="001763CB" w14:paraId="41FBE8B3" w14:textId="77777777" w:rsidTr="00731380">
        <w:trPr>
          <w:trHeight w:val="2879"/>
        </w:trPr>
        <w:tc>
          <w:tcPr>
            <w:tcW w:w="1656" w:type="dxa"/>
            <w:vAlign w:val="center"/>
          </w:tcPr>
          <w:p w14:paraId="5B36AC0B" w14:textId="77777777" w:rsidR="00731380" w:rsidRPr="001763CB" w:rsidRDefault="00731380" w:rsidP="00731380">
            <w:pPr>
              <w:spacing w:line="280" w:lineRule="exact"/>
              <w:jc w:val="center"/>
              <w:rPr>
                <w:rFonts w:asciiTheme="minorEastAsia" w:hAnsiTheme="minorEastAsia"/>
              </w:rPr>
            </w:pPr>
          </w:p>
        </w:tc>
        <w:tc>
          <w:tcPr>
            <w:tcW w:w="1316" w:type="dxa"/>
            <w:vAlign w:val="center"/>
          </w:tcPr>
          <w:p w14:paraId="5B731A1B" w14:textId="77777777" w:rsidR="00731380" w:rsidRPr="001763CB" w:rsidRDefault="00731380" w:rsidP="00731380">
            <w:pPr>
              <w:jc w:val="center"/>
              <w:rPr>
                <w:rFonts w:asciiTheme="minorEastAsia" w:hAnsiTheme="minorEastAsia"/>
              </w:rPr>
            </w:pPr>
          </w:p>
        </w:tc>
        <w:tc>
          <w:tcPr>
            <w:tcW w:w="1156" w:type="dxa"/>
            <w:vAlign w:val="center"/>
          </w:tcPr>
          <w:p w14:paraId="69BD5E2A" w14:textId="77777777" w:rsidR="00731380" w:rsidRPr="001763CB" w:rsidRDefault="00731380" w:rsidP="00731380">
            <w:pPr>
              <w:jc w:val="center"/>
              <w:rPr>
                <w:rFonts w:asciiTheme="minorEastAsia" w:hAnsiTheme="minorEastAsia"/>
              </w:rPr>
            </w:pPr>
          </w:p>
        </w:tc>
        <w:tc>
          <w:tcPr>
            <w:tcW w:w="4939" w:type="dxa"/>
            <w:vAlign w:val="center"/>
          </w:tcPr>
          <w:p w14:paraId="20D261BA" w14:textId="77777777" w:rsidR="00731380" w:rsidRPr="001763CB" w:rsidRDefault="00731380" w:rsidP="00731380">
            <w:pPr>
              <w:jc w:val="center"/>
              <w:rPr>
                <w:rFonts w:asciiTheme="minorEastAsia" w:hAnsiTheme="minorEastAsia"/>
              </w:rPr>
            </w:pPr>
          </w:p>
        </w:tc>
      </w:tr>
      <w:tr w:rsidR="00731380" w:rsidRPr="001763CB" w14:paraId="6B8E9916" w14:textId="77777777" w:rsidTr="00731380">
        <w:trPr>
          <w:trHeight w:val="2879"/>
        </w:trPr>
        <w:tc>
          <w:tcPr>
            <w:tcW w:w="1656" w:type="dxa"/>
            <w:vAlign w:val="center"/>
          </w:tcPr>
          <w:p w14:paraId="454C2717" w14:textId="77777777" w:rsidR="00731380" w:rsidRPr="001763CB" w:rsidRDefault="00731380" w:rsidP="00731380">
            <w:pPr>
              <w:spacing w:line="280" w:lineRule="exact"/>
              <w:jc w:val="center"/>
              <w:rPr>
                <w:rFonts w:asciiTheme="minorEastAsia" w:hAnsiTheme="minorEastAsia"/>
              </w:rPr>
            </w:pPr>
          </w:p>
        </w:tc>
        <w:tc>
          <w:tcPr>
            <w:tcW w:w="1316" w:type="dxa"/>
            <w:vAlign w:val="center"/>
          </w:tcPr>
          <w:p w14:paraId="158474CD" w14:textId="77777777" w:rsidR="00731380" w:rsidRPr="001763CB" w:rsidRDefault="00731380" w:rsidP="00731380">
            <w:pPr>
              <w:jc w:val="center"/>
              <w:rPr>
                <w:rFonts w:asciiTheme="minorEastAsia" w:hAnsiTheme="minorEastAsia"/>
              </w:rPr>
            </w:pPr>
          </w:p>
        </w:tc>
        <w:tc>
          <w:tcPr>
            <w:tcW w:w="1156" w:type="dxa"/>
            <w:vAlign w:val="center"/>
          </w:tcPr>
          <w:p w14:paraId="15818EFA" w14:textId="77777777" w:rsidR="00731380" w:rsidRPr="001763CB" w:rsidRDefault="00731380" w:rsidP="00731380">
            <w:pPr>
              <w:jc w:val="center"/>
              <w:rPr>
                <w:rFonts w:asciiTheme="minorEastAsia" w:hAnsiTheme="minorEastAsia"/>
              </w:rPr>
            </w:pPr>
          </w:p>
        </w:tc>
        <w:tc>
          <w:tcPr>
            <w:tcW w:w="4939" w:type="dxa"/>
            <w:vAlign w:val="center"/>
          </w:tcPr>
          <w:p w14:paraId="2656D0A2" w14:textId="77777777" w:rsidR="00731380" w:rsidRPr="001763CB" w:rsidRDefault="00731380" w:rsidP="00731380">
            <w:pPr>
              <w:jc w:val="center"/>
              <w:rPr>
                <w:rFonts w:asciiTheme="minorEastAsia" w:hAnsiTheme="minorEastAsia"/>
              </w:rPr>
            </w:pPr>
          </w:p>
        </w:tc>
      </w:tr>
      <w:tr w:rsidR="00731380" w:rsidRPr="001763CB" w14:paraId="1CA9C646" w14:textId="77777777" w:rsidTr="00731380">
        <w:trPr>
          <w:trHeight w:val="2879"/>
        </w:trPr>
        <w:tc>
          <w:tcPr>
            <w:tcW w:w="1656" w:type="dxa"/>
            <w:vAlign w:val="center"/>
          </w:tcPr>
          <w:p w14:paraId="30FD818B" w14:textId="77777777" w:rsidR="00731380" w:rsidRPr="001763CB" w:rsidRDefault="00731380" w:rsidP="00731380">
            <w:pPr>
              <w:spacing w:line="280" w:lineRule="exact"/>
              <w:jc w:val="center"/>
              <w:rPr>
                <w:rFonts w:asciiTheme="minorEastAsia" w:hAnsiTheme="minorEastAsia"/>
              </w:rPr>
            </w:pPr>
          </w:p>
        </w:tc>
        <w:tc>
          <w:tcPr>
            <w:tcW w:w="1316" w:type="dxa"/>
            <w:vAlign w:val="center"/>
          </w:tcPr>
          <w:p w14:paraId="085F8040" w14:textId="77777777" w:rsidR="00731380" w:rsidRPr="001763CB" w:rsidRDefault="00731380" w:rsidP="00731380">
            <w:pPr>
              <w:jc w:val="center"/>
              <w:rPr>
                <w:rFonts w:asciiTheme="minorEastAsia" w:hAnsiTheme="minorEastAsia"/>
              </w:rPr>
            </w:pPr>
          </w:p>
        </w:tc>
        <w:tc>
          <w:tcPr>
            <w:tcW w:w="1156" w:type="dxa"/>
            <w:vAlign w:val="center"/>
          </w:tcPr>
          <w:p w14:paraId="52C7C70E" w14:textId="77777777" w:rsidR="00731380" w:rsidRPr="001763CB" w:rsidRDefault="00731380" w:rsidP="00731380">
            <w:pPr>
              <w:jc w:val="center"/>
              <w:rPr>
                <w:rFonts w:asciiTheme="minorEastAsia" w:hAnsiTheme="minorEastAsia"/>
              </w:rPr>
            </w:pPr>
          </w:p>
        </w:tc>
        <w:tc>
          <w:tcPr>
            <w:tcW w:w="4939" w:type="dxa"/>
            <w:vAlign w:val="center"/>
          </w:tcPr>
          <w:p w14:paraId="552C3994" w14:textId="77777777" w:rsidR="00731380" w:rsidRPr="001763CB" w:rsidRDefault="00731380" w:rsidP="00731380">
            <w:pPr>
              <w:jc w:val="center"/>
              <w:rPr>
                <w:rFonts w:asciiTheme="minorEastAsia" w:hAnsiTheme="minorEastAsia"/>
              </w:rPr>
            </w:pPr>
          </w:p>
        </w:tc>
      </w:tr>
    </w:tbl>
    <w:p w14:paraId="2A33FCCB" w14:textId="6A3D4F0F" w:rsidR="00731380" w:rsidRDefault="00731380" w:rsidP="00731380">
      <w:pPr>
        <w:ind w:left="210" w:hangingChars="100" w:hanging="210"/>
        <w:rPr>
          <w:rFonts w:asciiTheme="minorEastAsia" w:hAnsiTheme="minorEastAsia"/>
        </w:rPr>
      </w:pPr>
      <w:r>
        <w:rPr>
          <w:rFonts w:asciiTheme="minorEastAsia" w:hAnsiTheme="minorEastAsia" w:hint="eastAsia"/>
        </w:rPr>
        <w:t>※</w:t>
      </w:r>
      <w:r w:rsidRPr="00731380">
        <w:rPr>
          <w:rFonts w:asciiTheme="minorEastAsia" w:hAnsiTheme="minorEastAsia" w:hint="eastAsia"/>
        </w:rPr>
        <w:t>国指定名勝地等における歴史的な水辺空間の整備計画等事業または類似事業であることがわかるように具体的に記載</w:t>
      </w:r>
      <w:r>
        <w:rPr>
          <w:rFonts w:asciiTheme="minorEastAsia" w:hAnsiTheme="minorEastAsia" w:hint="eastAsia"/>
        </w:rPr>
        <w:t>すること</w:t>
      </w:r>
    </w:p>
    <w:p w14:paraId="3DF4A78B" w14:textId="18564A15" w:rsidR="001F44C2" w:rsidRPr="001763CB" w:rsidRDefault="001F44C2" w:rsidP="001F44C2">
      <w:pPr>
        <w:rPr>
          <w:rFonts w:asciiTheme="minorEastAsia" w:hAnsiTheme="minorEastAsia"/>
        </w:rPr>
      </w:pPr>
      <w:r w:rsidRPr="001763CB">
        <w:rPr>
          <w:rFonts w:asciiTheme="minorEastAsia" w:hAnsiTheme="minorEastAsia" w:hint="eastAsia"/>
        </w:rPr>
        <w:lastRenderedPageBreak/>
        <w:t>様式第</w:t>
      </w:r>
      <w:r>
        <w:rPr>
          <w:rFonts w:asciiTheme="minorEastAsia" w:hAnsiTheme="minorEastAsia" w:hint="eastAsia"/>
        </w:rPr>
        <w:t>４</w:t>
      </w:r>
      <w:r w:rsidRPr="001763CB">
        <w:rPr>
          <w:rFonts w:asciiTheme="minorEastAsia" w:hAnsiTheme="minorEastAsia" w:hint="eastAsia"/>
        </w:rPr>
        <w:t>号</w:t>
      </w:r>
    </w:p>
    <w:p w14:paraId="6DCC421B" w14:textId="77777777" w:rsidR="001F44C2" w:rsidRPr="001763CB" w:rsidRDefault="001F44C2" w:rsidP="001F44C2">
      <w:pPr>
        <w:spacing w:afterLines="50" w:after="218"/>
        <w:rPr>
          <w:rFonts w:asciiTheme="minorEastAsia" w:hAnsiTheme="minorEastAsia"/>
        </w:rPr>
      </w:pPr>
      <w:r w:rsidRPr="001763CB">
        <w:rPr>
          <w:rFonts w:asciiTheme="minorEastAsia" w:hAnsiTheme="minorEastAsia" w:hint="eastAsia"/>
        </w:rPr>
        <w:t xml:space="preserve">　　　　　　　　　　　　　　　　　　　　　　　　　　　　　　　　　　　　年　　月　　日</w:t>
      </w:r>
    </w:p>
    <w:p w14:paraId="5010F201" w14:textId="77777777" w:rsidR="001F44C2" w:rsidRDefault="001F44C2" w:rsidP="001F44C2">
      <w:pPr>
        <w:rPr>
          <w:rFonts w:asciiTheme="minorEastAsia" w:hAnsiTheme="minorEastAsia"/>
        </w:rPr>
      </w:pPr>
      <w:r>
        <w:rPr>
          <w:rFonts w:asciiTheme="minorEastAsia" w:hAnsiTheme="minorEastAsia" w:hint="eastAsia"/>
        </w:rPr>
        <w:t>まんのう町</w:t>
      </w:r>
      <w:r w:rsidRPr="001763CB">
        <w:rPr>
          <w:rFonts w:asciiTheme="minorEastAsia" w:hAnsiTheme="minorEastAsia" w:hint="eastAsia"/>
        </w:rPr>
        <w:t>長</w:t>
      </w:r>
    </w:p>
    <w:p w14:paraId="3520F54B" w14:textId="77777777" w:rsidR="001F44C2" w:rsidRPr="002E7EE1" w:rsidRDefault="001F44C2" w:rsidP="001F44C2">
      <w:pPr>
        <w:spacing w:afterLines="50" w:after="218"/>
        <w:ind w:firstLineChars="100" w:firstLine="210"/>
        <w:rPr>
          <w:rFonts w:asciiTheme="minorEastAsia" w:hAnsiTheme="minorEastAsia"/>
        </w:rPr>
      </w:pPr>
      <w:r>
        <w:rPr>
          <w:rFonts w:asciiTheme="minorEastAsia" w:hAnsiTheme="minorEastAsia" w:hint="eastAsia"/>
        </w:rPr>
        <w:t>栗　田　隆　義</w:t>
      </w:r>
      <w:r w:rsidRPr="001763CB">
        <w:rPr>
          <w:rFonts w:asciiTheme="minorEastAsia" w:hAnsiTheme="minorEastAsia" w:hint="eastAsia"/>
        </w:rPr>
        <w:t xml:space="preserve">　</w:t>
      </w:r>
      <w:r>
        <w:rPr>
          <w:rFonts w:asciiTheme="minorEastAsia" w:hAnsiTheme="minorEastAsia" w:hint="eastAsia"/>
        </w:rPr>
        <w:t>様</w:t>
      </w:r>
    </w:p>
    <w:p w14:paraId="4C6F0B6C" w14:textId="77777777" w:rsidR="001F44C2" w:rsidRPr="001763CB" w:rsidRDefault="001F44C2" w:rsidP="001F44C2">
      <w:pPr>
        <w:rPr>
          <w:rFonts w:ascii="Century" w:eastAsia="ＭＳ 明朝" w:hAnsi="Century" w:cs="Times New Roman"/>
        </w:rPr>
      </w:pPr>
      <w:r w:rsidRPr="001763CB">
        <w:rPr>
          <w:rFonts w:ascii="Century" w:eastAsia="ＭＳ 明朝" w:hAnsi="Century" w:cs="Times New Roman" w:hint="eastAsia"/>
        </w:rPr>
        <w:t xml:space="preserve">　　　　　　　　　　　　　　　　　　　　　申請者　所在地</w:t>
      </w:r>
    </w:p>
    <w:p w14:paraId="5B160B85" w14:textId="77777777" w:rsidR="001F44C2" w:rsidRPr="001763CB" w:rsidRDefault="001F44C2" w:rsidP="001F44C2">
      <w:pPr>
        <w:wordWrap w:val="0"/>
        <w:rPr>
          <w:rFonts w:ascii="Century" w:eastAsia="ＭＳ 明朝" w:hAnsi="Century" w:cs="Times New Roman"/>
        </w:rPr>
      </w:pPr>
      <w:r w:rsidRPr="001763CB">
        <w:rPr>
          <w:rFonts w:ascii="Century" w:eastAsia="ＭＳ 明朝" w:hAnsi="Century" w:cs="Times New Roman" w:hint="eastAsia"/>
        </w:rPr>
        <w:t xml:space="preserve">　　　　　　　　　　　　　　　　　　　　　　　　　</w:t>
      </w:r>
      <w:r w:rsidRPr="002E7EE1">
        <w:rPr>
          <w:rFonts w:ascii="Century" w:eastAsia="ＭＳ 明朝" w:hAnsi="Century" w:cs="Times New Roman" w:hint="eastAsia"/>
        </w:rPr>
        <w:t>法人等名称</w:t>
      </w:r>
    </w:p>
    <w:p w14:paraId="77C4CC9F" w14:textId="77777777" w:rsidR="001F44C2" w:rsidRPr="001763CB" w:rsidRDefault="001F44C2" w:rsidP="001F44C2">
      <w:pPr>
        <w:rPr>
          <w:rFonts w:ascii="Century" w:eastAsia="ＭＳ 明朝" w:hAnsi="Century" w:cs="Times New Roman"/>
        </w:rPr>
      </w:pPr>
      <w:r w:rsidRPr="001763CB">
        <w:rPr>
          <w:rFonts w:ascii="Century" w:eastAsia="ＭＳ 明朝" w:hAnsi="Century" w:cs="Times New Roman" w:hint="eastAsia"/>
        </w:rPr>
        <w:t xml:space="preserve">　　　　　　　　　　　　　　　　　　　　　　　　　代表者氏名　　　　　　　　　　　　印</w:t>
      </w:r>
    </w:p>
    <w:p w14:paraId="53EAF1C3" w14:textId="77777777" w:rsidR="001F44C2" w:rsidRPr="001763CB" w:rsidRDefault="001F44C2" w:rsidP="001F44C2">
      <w:pPr>
        <w:rPr>
          <w:rFonts w:asciiTheme="minorEastAsia" w:hAnsiTheme="minorEastAsia"/>
        </w:rPr>
      </w:pPr>
      <w:r w:rsidRPr="001763CB">
        <w:rPr>
          <w:rFonts w:asciiTheme="minorEastAsia" w:hAnsiTheme="minorEastAsia" w:hint="eastAsia"/>
        </w:rPr>
        <w:t xml:space="preserve">　　　　　　　　　　　　　　　　　　　　　　　　　電話番号</w:t>
      </w:r>
    </w:p>
    <w:p w14:paraId="7749A55F" w14:textId="77777777" w:rsidR="001F44C2" w:rsidRPr="001763CB" w:rsidRDefault="001F44C2" w:rsidP="001F44C2">
      <w:pPr>
        <w:spacing w:beforeLines="50" w:before="218" w:afterLines="50" w:after="218"/>
        <w:jc w:val="center"/>
        <w:rPr>
          <w:rFonts w:asciiTheme="minorEastAsia" w:hAnsiTheme="minorEastAsia"/>
        </w:rPr>
      </w:pPr>
      <w:r w:rsidRPr="001763CB">
        <w:rPr>
          <w:rFonts w:asciiTheme="minorEastAsia" w:hAnsiTheme="minorEastAsia" w:hint="eastAsia"/>
        </w:rPr>
        <w:t>誓　約　書</w:t>
      </w:r>
    </w:p>
    <w:p w14:paraId="5F5A1E0D" w14:textId="5E7092A1" w:rsidR="001F44C2" w:rsidRPr="001763CB" w:rsidRDefault="001F44C2" w:rsidP="001F44C2">
      <w:pPr>
        <w:rPr>
          <w:rFonts w:asciiTheme="minorEastAsia" w:hAnsiTheme="minorEastAsia"/>
        </w:rPr>
      </w:pPr>
      <w:r w:rsidRPr="001763CB">
        <w:rPr>
          <w:rFonts w:asciiTheme="minorEastAsia" w:hAnsiTheme="minorEastAsia" w:hint="eastAsia"/>
        </w:rPr>
        <w:t xml:space="preserve">　</w:t>
      </w:r>
      <w:r w:rsidR="00EC7011" w:rsidRPr="00EC7011">
        <w:rPr>
          <w:rFonts w:asciiTheme="minorEastAsia" w:hAnsiTheme="minorEastAsia" w:hint="eastAsia"/>
        </w:rPr>
        <w:t>令和8年度　名勝満濃池視点場②③④整備実施設計業務</w:t>
      </w:r>
      <w:r w:rsidRPr="002E7EE1">
        <w:rPr>
          <w:rFonts w:asciiTheme="minorEastAsia" w:hAnsiTheme="minorEastAsia" w:hint="eastAsia"/>
        </w:rPr>
        <w:t>公募型プロポーザル</w:t>
      </w:r>
      <w:r>
        <w:rPr>
          <w:rFonts w:asciiTheme="minorEastAsia" w:hAnsiTheme="minorEastAsia" w:hint="eastAsia"/>
        </w:rPr>
        <w:t>に</w:t>
      </w:r>
      <w:r w:rsidRPr="001763CB">
        <w:rPr>
          <w:rFonts w:asciiTheme="minorEastAsia" w:hAnsiTheme="minorEastAsia" w:hint="eastAsia"/>
        </w:rPr>
        <w:t>参加表明するに当たり</w:t>
      </w:r>
      <w:r>
        <w:rPr>
          <w:rFonts w:asciiTheme="minorEastAsia" w:hAnsiTheme="minorEastAsia" w:hint="eastAsia"/>
        </w:rPr>
        <w:t>、</w:t>
      </w:r>
      <w:r w:rsidRPr="001763CB">
        <w:rPr>
          <w:rFonts w:asciiTheme="minorEastAsia" w:hAnsiTheme="minorEastAsia" w:hint="eastAsia"/>
        </w:rPr>
        <w:t>下記の事項を</w:t>
      </w:r>
      <w:r>
        <w:rPr>
          <w:rFonts w:asciiTheme="minorEastAsia" w:hAnsiTheme="minorEastAsia" w:hint="eastAsia"/>
        </w:rPr>
        <w:t>すべて満たしていることを</w:t>
      </w:r>
      <w:r w:rsidRPr="001763CB">
        <w:rPr>
          <w:rFonts w:asciiTheme="minorEastAsia" w:hAnsiTheme="minorEastAsia" w:hint="eastAsia"/>
        </w:rPr>
        <w:t>誓約します。</w:t>
      </w:r>
    </w:p>
    <w:p w14:paraId="1F3FD255" w14:textId="77777777" w:rsidR="001F44C2" w:rsidRPr="001763CB" w:rsidRDefault="001F44C2" w:rsidP="001F44C2">
      <w:pPr>
        <w:spacing w:afterLines="50" w:after="218"/>
        <w:jc w:val="center"/>
        <w:rPr>
          <w:rFonts w:asciiTheme="minorEastAsia" w:hAnsiTheme="minorEastAsia"/>
        </w:rPr>
      </w:pPr>
      <w:r w:rsidRPr="001763CB">
        <w:rPr>
          <w:rFonts w:asciiTheme="minorEastAsia" w:hAnsiTheme="minorEastAsia" w:hint="eastAsia"/>
        </w:rPr>
        <w:t>記</w:t>
      </w:r>
    </w:p>
    <w:p w14:paraId="1FED8EC8" w14:textId="77777777" w:rsidR="001F44C2" w:rsidRPr="00DE1FB6" w:rsidRDefault="001F44C2" w:rsidP="001F44C2">
      <w:pPr>
        <w:ind w:leftChars="100" w:left="630" w:hangingChars="200" w:hanging="420"/>
        <w:rPr>
          <w:rFonts w:ascii="ＭＳ 明朝" w:eastAsia="ＭＳ 明朝" w:hAnsi="ＭＳ 明朝"/>
        </w:rPr>
      </w:pPr>
      <w:r w:rsidRPr="00DE1FB6">
        <w:rPr>
          <w:rFonts w:ascii="ＭＳ 明朝" w:eastAsia="ＭＳ 明朝" w:hAnsi="ＭＳ 明朝" w:hint="eastAsia"/>
        </w:rPr>
        <w:t>（１）地方自治法施行令（昭和22年政令第16号）第167条の4の規定に該当しないこと及びまんのう町建設工事指名停止等に関する規則（平成18年3月20日規則第97号）による指名停止期間中の者でないこと。</w:t>
      </w:r>
    </w:p>
    <w:p w14:paraId="778B584F" w14:textId="77777777" w:rsidR="001F44C2" w:rsidRPr="00DE1FB6" w:rsidRDefault="001F44C2" w:rsidP="001F44C2">
      <w:pPr>
        <w:ind w:leftChars="100" w:left="630" w:hangingChars="200" w:hanging="420"/>
        <w:rPr>
          <w:rFonts w:ascii="ＭＳ 明朝" w:eastAsia="ＭＳ 明朝" w:hAnsi="ＭＳ 明朝"/>
        </w:rPr>
      </w:pPr>
      <w:r w:rsidRPr="00DE1FB6">
        <w:rPr>
          <w:rFonts w:ascii="ＭＳ 明朝" w:eastAsia="ＭＳ 明朝" w:hAnsi="ＭＳ 明朝" w:hint="eastAsia"/>
        </w:rPr>
        <w:t>（２）破産法（平成16年法律第75号）第18条若しくは第19条の規定による破産手続開始の申立て、会社更生法（平成14年法律第154号）第17条の規定による更生手続開始の申立て又は民事再生法(平成11年法律第225号)第21条の規定による再生手続開始の申立てがなされている者でないこと。</w:t>
      </w:r>
    </w:p>
    <w:p w14:paraId="37C7BDBE" w14:textId="77777777" w:rsidR="001F44C2" w:rsidRPr="00DE1FB6" w:rsidRDefault="001F44C2" w:rsidP="001F44C2">
      <w:pPr>
        <w:ind w:firstLineChars="100" w:firstLine="210"/>
        <w:rPr>
          <w:rFonts w:ascii="ＭＳ 明朝" w:eastAsia="ＭＳ 明朝" w:hAnsi="ＭＳ 明朝"/>
        </w:rPr>
      </w:pPr>
      <w:r w:rsidRPr="00DE1FB6">
        <w:rPr>
          <w:rFonts w:ascii="ＭＳ 明朝" w:eastAsia="ＭＳ 明朝" w:hAnsi="ＭＳ 明朝" w:hint="eastAsia"/>
        </w:rPr>
        <w:t>（３）宗教活動や政治活動をその法人等の主たる目的としていないこと。</w:t>
      </w:r>
    </w:p>
    <w:p w14:paraId="04C7035C" w14:textId="77777777" w:rsidR="001F44C2" w:rsidRPr="00DE1FB6" w:rsidRDefault="001F44C2" w:rsidP="001F44C2">
      <w:pPr>
        <w:ind w:firstLineChars="100" w:firstLine="210"/>
        <w:rPr>
          <w:rFonts w:ascii="ＭＳ 明朝" w:eastAsia="ＭＳ 明朝" w:hAnsi="ＭＳ 明朝"/>
        </w:rPr>
      </w:pPr>
      <w:r w:rsidRPr="00DE1FB6">
        <w:rPr>
          <w:rFonts w:ascii="ＭＳ 明朝" w:eastAsia="ＭＳ 明朝" w:hAnsi="ＭＳ 明朝" w:hint="eastAsia"/>
        </w:rPr>
        <w:t>（４）国税、地方税を滞納していないこと。</w:t>
      </w:r>
    </w:p>
    <w:p w14:paraId="61D89206" w14:textId="77777777" w:rsidR="001F44C2" w:rsidRPr="00DE1FB6" w:rsidRDefault="001F44C2" w:rsidP="001F44C2">
      <w:pPr>
        <w:ind w:leftChars="100" w:left="630" w:hangingChars="200" w:hanging="420"/>
        <w:rPr>
          <w:rFonts w:ascii="ＭＳ 明朝" w:eastAsia="ＭＳ 明朝" w:hAnsi="ＭＳ 明朝"/>
        </w:rPr>
      </w:pPr>
      <w:r w:rsidRPr="00DE1FB6">
        <w:rPr>
          <w:rFonts w:ascii="ＭＳ 明朝" w:eastAsia="ＭＳ 明朝" w:hAnsi="ＭＳ 明朝" w:hint="eastAsia"/>
        </w:rPr>
        <w:t>（５）法人等またはその役員等が、暴力団（暴力団員による不当な行為の防止等に関する法律（平成3年法律第77号）第2条に規定する暴力団をいう。）との関与がないこと。</w:t>
      </w:r>
    </w:p>
    <w:p w14:paraId="4C66D376" w14:textId="77777777" w:rsidR="001F44C2" w:rsidRPr="00DE1FB6" w:rsidRDefault="001F44C2" w:rsidP="001F44C2">
      <w:pPr>
        <w:ind w:leftChars="100" w:left="420" w:hangingChars="100" w:hanging="210"/>
        <w:rPr>
          <w:rFonts w:ascii="ＭＳ 明朝" w:eastAsia="ＭＳ 明朝" w:hAnsi="ＭＳ 明朝"/>
        </w:rPr>
      </w:pPr>
      <w:r w:rsidRPr="00DE1FB6">
        <w:rPr>
          <w:rFonts w:ascii="ＭＳ 明朝" w:eastAsia="ＭＳ 明朝" w:hAnsi="ＭＳ 明朝" w:hint="eastAsia"/>
        </w:rPr>
        <w:t>（６）登録ランドスケープアーキテクト（RLA）を有すること 。</w:t>
      </w:r>
    </w:p>
    <w:p w14:paraId="1FCB2332" w14:textId="77777777" w:rsidR="001F44C2" w:rsidRPr="00DE1FB6" w:rsidRDefault="001F44C2" w:rsidP="001F44C2">
      <w:pPr>
        <w:ind w:leftChars="100" w:left="630" w:hangingChars="200" w:hanging="420"/>
        <w:rPr>
          <w:rFonts w:ascii="ＭＳ 明朝" w:eastAsia="ＭＳ 明朝" w:hAnsi="ＭＳ 明朝"/>
        </w:rPr>
      </w:pPr>
      <w:r w:rsidRPr="00DE1FB6">
        <w:rPr>
          <w:rFonts w:ascii="ＭＳ 明朝" w:eastAsia="ＭＳ 明朝" w:hAnsi="ＭＳ 明朝" w:hint="eastAsia"/>
        </w:rPr>
        <w:t>（７</w:t>
      </w:r>
      <w:r w:rsidRPr="00DE1FB6">
        <w:rPr>
          <w:rFonts w:ascii="ＭＳ 明朝" w:eastAsia="ＭＳ 明朝" w:hAnsi="ＭＳ 明朝" w:hint="eastAsia"/>
          <w:color w:val="000000" w:themeColor="text1"/>
        </w:rPr>
        <w:t>）本公告日から</w:t>
      </w:r>
      <w:r w:rsidRPr="00DE1FB6">
        <w:rPr>
          <w:rFonts w:ascii="ＭＳ 明朝" w:eastAsia="ＭＳ 明朝" w:hAnsi="ＭＳ 明朝" w:cs="ＭＳ Ｐゴシック" w:hint="eastAsia"/>
          <w:kern w:val="0"/>
          <w:sz w:val="22"/>
        </w:rPr>
        <w:t>過去5年間において、国が指定する名勝地等における歴史的な水辺空間の整備計画等事業、</w:t>
      </w:r>
      <w:r w:rsidRPr="00DE1FB6">
        <w:rPr>
          <w:rFonts w:ascii="ＭＳ 明朝" w:eastAsia="ＭＳ 明朝" w:hAnsi="ＭＳ 明朝" w:hint="eastAsia"/>
        </w:rPr>
        <w:t>または類似事業を受託した実績を有していること。</w:t>
      </w:r>
    </w:p>
    <w:p w14:paraId="33B999C0" w14:textId="59D14046" w:rsidR="001F44C2" w:rsidRDefault="001F44C2" w:rsidP="00950F08">
      <w:pPr>
        <w:rPr>
          <w:rFonts w:asciiTheme="minorEastAsia" w:hAnsiTheme="minorEastAsia"/>
        </w:rPr>
      </w:pPr>
    </w:p>
    <w:p w14:paraId="4B9B95EB" w14:textId="2AD34611" w:rsidR="001F44C2" w:rsidRDefault="001F44C2" w:rsidP="00950F08">
      <w:pPr>
        <w:rPr>
          <w:rFonts w:asciiTheme="minorEastAsia" w:hAnsiTheme="minorEastAsia"/>
        </w:rPr>
      </w:pPr>
    </w:p>
    <w:p w14:paraId="0633D106" w14:textId="77777777" w:rsidR="001F44C2" w:rsidRPr="001F44C2" w:rsidRDefault="001F44C2" w:rsidP="00950F08">
      <w:pPr>
        <w:rPr>
          <w:rFonts w:asciiTheme="minorEastAsia" w:hAnsiTheme="minorEastAsia"/>
        </w:rPr>
      </w:pPr>
    </w:p>
    <w:p w14:paraId="53A95744" w14:textId="77777777" w:rsidR="001F44C2" w:rsidRDefault="001F44C2" w:rsidP="00950F08">
      <w:pPr>
        <w:rPr>
          <w:rFonts w:asciiTheme="minorEastAsia" w:hAnsiTheme="minorEastAsia"/>
        </w:rPr>
      </w:pPr>
    </w:p>
    <w:p w14:paraId="6C8824B2" w14:textId="77777777" w:rsidR="001F44C2" w:rsidRDefault="001F44C2" w:rsidP="00950F08">
      <w:pPr>
        <w:rPr>
          <w:rFonts w:asciiTheme="minorEastAsia" w:hAnsiTheme="minorEastAsia"/>
        </w:rPr>
      </w:pPr>
    </w:p>
    <w:p w14:paraId="662AE985" w14:textId="724C19D6" w:rsidR="00975CE7" w:rsidRPr="001763CB" w:rsidRDefault="005E418B" w:rsidP="00950F08">
      <w:pPr>
        <w:rPr>
          <w:rFonts w:asciiTheme="minorEastAsia" w:hAnsiTheme="minorEastAsia"/>
        </w:rPr>
      </w:pPr>
      <w:r>
        <w:rPr>
          <w:rFonts w:asciiTheme="minorEastAsia" w:hAnsiTheme="minorEastAsia" w:hint="eastAsia"/>
        </w:rPr>
        <w:lastRenderedPageBreak/>
        <w:t>様式第</w:t>
      </w:r>
      <w:r w:rsidR="001F44C2">
        <w:rPr>
          <w:rFonts w:asciiTheme="minorEastAsia" w:hAnsiTheme="minorEastAsia" w:hint="eastAsia"/>
        </w:rPr>
        <w:t>５</w:t>
      </w:r>
      <w:r>
        <w:rPr>
          <w:rFonts w:asciiTheme="minorEastAsia" w:hAnsiTheme="minorEastAsia" w:hint="eastAsia"/>
        </w:rPr>
        <w:t>号</w:t>
      </w:r>
    </w:p>
    <w:p w14:paraId="174D8BE1" w14:textId="77777777" w:rsidR="00975CE7" w:rsidRPr="001763CB" w:rsidRDefault="00975CE7" w:rsidP="00950F08">
      <w:pPr>
        <w:rPr>
          <w:rFonts w:asciiTheme="minorEastAsia" w:hAnsiTheme="minorEastAsia"/>
        </w:rPr>
      </w:pPr>
      <w:r w:rsidRPr="001763CB">
        <w:rPr>
          <w:rFonts w:asciiTheme="minorEastAsia" w:hAnsiTheme="minorEastAsia" w:hint="eastAsia"/>
        </w:rPr>
        <w:t xml:space="preserve">　　　　　　　　　　　　　　　　　　　　　　　　　　　　　　　　</w:t>
      </w:r>
      <w:r w:rsidR="00EE19B1" w:rsidRPr="001763CB">
        <w:rPr>
          <w:rFonts w:asciiTheme="minorEastAsia" w:hAnsiTheme="minorEastAsia" w:hint="eastAsia"/>
        </w:rPr>
        <w:t>令和</w:t>
      </w:r>
      <w:r w:rsidRPr="001763CB">
        <w:rPr>
          <w:rFonts w:asciiTheme="minorEastAsia" w:hAnsiTheme="minorEastAsia" w:hint="eastAsia"/>
        </w:rPr>
        <w:t xml:space="preserve">　　年　　月　　日</w:t>
      </w:r>
    </w:p>
    <w:p w14:paraId="14FBF42F" w14:textId="77777777" w:rsidR="00975CE7" w:rsidRPr="001763CB" w:rsidRDefault="00975CE7" w:rsidP="00950F08">
      <w:pPr>
        <w:rPr>
          <w:rFonts w:asciiTheme="minorEastAsia" w:hAnsiTheme="minorEastAsia"/>
        </w:rPr>
      </w:pPr>
    </w:p>
    <w:p w14:paraId="20D36074" w14:textId="77BE07D0" w:rsidR="00555889" w:rsidRPr="001763CB" w:rsidRDefault="00A33170" w:rsidP="00950F08">
      <w:pPr>
        <w:rPr>
          <w:rFonts w:asciiTheme="minorEastAsia" w:hAnsiTheme="minorEastAsia"/>
        </w:rPr>
      </w:pPr>
      <w:r>
        <w:rPr>
          <w:rFonts w:asciiTheme="minorEastAsia" w:hAnsiTheme="minorEastAsia" w:hint="eastAsia"/>
        </w:rPr>
        <w:t>まんのう町</w:t>
      </w:r>
      <w:r w:rsidR="00555889" w:rsidRPr="001763CB">
        <w:rPr>
          <w:rFonts w:asciiTheme="minorEastAsia" w:hAnsiTheme="minorEastAsia" w:hint="eastAsia"/>
        </w:rPr>
        <w:t>教育委員会</w:t>
      </w:r>
      <w:r w:rsidR="00E8730B">
        <w:rPr>
          <w:rFonts w:asciiTheme="minorEastAsia" w:hAnsiTheme="minorEastAsia" w:hint="eastAsia"/>
        </w:rPr>
        <w:t>生涯学習</w:t>
      </w:r>
      <w:r>
        <w:rPr>
          <w:rFonts w:asciiTheme="minorEastAsia" w:hAnsiTheme="minorEastAsia" w:hint="eastAsia"/>
        </w:rPr>
        <w:t>課</w:t>
      </w:r>
      <w:r w:rsidR="004F7F33" w:rsidRPr="001763CB">
        <w:rPr>
          <w:rFonts w:asciiTheme="minorEastAsia" w:hAnsiTheme="minorEastAsia" w:hint="eastAsia"/>
        </w:rPr>
        <w:t xml:space="preserve">　あて</w:t>
      </w:r>
    </w:p>
    <w:p w14:paraId="68281083" w14:textId="77777777" w:rsidR="00975CE7" w:rsidRPr="001763CB" w:rsidRDefault="00975CE7" w:rsidP="00950F08">
      <w:pPr>
        <w:rPr>
          <w:rFonts w:asciiTheme="minorEastAsia" w:hAnsiTheme="minorEastAsia"/>
        </w:rPr>
      </w:pPr>
      <w:r w:rsidRPr="001763CB">
        <w:rPr>
          <w:rFonts w:asciiTheme="minorEastAsia" w:hAnsiTheme="minorEastAsia" w:hint="eastAsia"/>
        </w:rPr>
        <w:t xml:space="preserve">　</w:t>
      </w:r>
      <w:r w:rsidR="00555889" w:rsidRPr="001763CB">
        <w:rPr>
          <w:rFonts w:asciiTheme="minorEastAsia" w:hAnsiTheme="minorEastAsia" w:hint="eastAsia"/>
        </w:rPr>
        <w:t xml:space="preserve">　　　</w:t>
      </w:r>
    </w:p>
    <w:p w14:paraId="640E71A4" w14:textId="77777777" w:rsidR="00975CE7" w:rsidRPr="001763CB" w:rsidRDefault="00975CE7" w:rsidP="00975CE7">
      <w:pPr>
        <w:rPr>
          <w:rFonts w:ascii="Century" w:eastAsia="ＭＳ 明朝" w:hAnsi="Century" w:cs="Times New Roman"/>
        </w:rPr>
      </w:pPr>
      <w:r w:rsidRPr="001763CB">
        <w:rPr>
          <w:rFonts w:ascii="Century" w:eastAsia="ＭＳ 明朝" w:hAnsi="Century" w:cs="Times New Roman" w:hint="eastAsia"/>
        </w:rPr>
        <w:t xml:space="preserve">　　　　　　　　　　　　　　　　　　　　　　　　　所在地</w:t>
      </w:r>
    </w:p>
    <w:p w14:paraId="192A8AAE" w14:textId="77777777" w:rsidR="00975CE7" w:rsidRPr="001763CB" w:rsidRDefault="00975CE7" w:rsidP="00975CE7">
      <w:pPr>
        <w:wordWrap w:val="0"/>
        <w:rPr>
          <w:rFonts w:ascii="Century" w:eastAsia="ＭＳ 明朝" w:hAnsi="Century" w:cs="Times New Roman"/>
        </w:rPr>
      </w:pPr>
      <w:r w:rsidRPr="001763CB">
        <w:rPr>
          <w:rFonts w:ascii="Century" w:eastAsia="ＭＳ 明朝" w:hAnsi="Century" w:cs="Times New Roman" w:hint="eastAsia"/>
        </w:rPr>
        <w:t xml:space="preserve">　　　　　　　　　　　　　　　　　　　　　　　　　法人</w:t>
      </w:r>
      <w:r w:rsidR="00E81390">
        <w:rPr>
          <w:rFonts w:ascii="Century" w:eastAsia="ＭＳ 明朝" w:hAnsi="Century" w:cs="Times New Roman" w:hint="eastAsia"/>
        </w:rPr>
        <w:t>等</w:t>
      </w:r>
      <w:r w:rsidRPr="001763CB">
        <w:rPr>
          <w:rFonts w:ascii="Century" w:eastAsia="ＭＳ 明朝" w:hAnsi="Century" w:cs="Times New Roman" w:hint="eastAsia"/>
        </w:rPr>
        <w:t>名</w:t>
      </w:r>
      <w:r w:rsidR="00E81390">
        <w:rPr>
          <w:rFonts w:ascii="Century" w:eastAsia="ＭＳ 明朝" w:hAnsi="Century" w:cs="Times New Roman" w:hint="eastAsia"/>
        </w:rPr>
        <w:t>称</w:t>
      </w:r>
    </w:p>
    <w:p w14:paraId="1016F07C" w14:textId="77777777" w:rsidR="00B4793B" w:rsidRPr="001763CB" w:rsidRDefault="00B4793B" w:rsidP="00975CE7">
      <w:pPr>
        <w:wordWrap w:val="0"/>
        <w:rPr>
          <w:rFonts w:ascii="Century" w:eastAsia="ＭＳ 明朝" w:hAnsi="Century" w:cs="Times New Roman"/>
        </w:rPr>
      </w:pPr>
    </w:p>
    <w:p w14:paraId="5B146C28" w14:textId="77777777" w:rsidR="00975CE7" w:rsidRPr="001763CB" w:rsidRDefault="00975CE7" w:rsidP="00975CE7">
      <w:pPr>
        <w:rPr>
          <w:rFonts w:asciiTheme="minorEastAsia" w:hAnsiTheme="minorEastAsia"/>
        </w:rPr>
      </w:pPr>
      <w:r w:rsidRPr="001763CB">
        <w:rPr>
          <w:rFonts w:asciiTheme="minorEastAsia" w:hAnsiTheme="minorEastAsia" w:hint="eastAsia"/>
        </w:rPr>
        <w:t xml:space="preserve">　　　　　　　　　　　　　　　　　　　　　　　　　担当者氏名</w:t>
      </w:r>
    </w:p>
    <w:p w14:paraId="398633B1" w14:textId="77777777" w:rsidR="00975CE7" w:rsidRPr="001763CB" w:rsidRDefault="00975CE7" w:rsidP="00975CE7">
      <w:pPr>
        <w:rPr>
          <w:rFonts w:asciiTheme="minorEastAsia" w:hAnsiTheme="minorEastAsia"/>
        </w:rPr>
      </w:pPr>
      <w:r w:rsidRPr="001763CB">
        <w:rPr>
          <w:rFonts w:asciiTheme="minorEastAsia" w:hAnsiTheme="minorEastAsia" w:hint="eastAsia"/>
        </w:rPr>
        <w:t xml:space="preserve">　　　　　　　　　　　　　　　　　　　　　　　　　電話番号</w:t>
      </w:r>
    </w:p>
    <w:p w14:paraId="6C79DC1F" w14:textId="77777777" w:rsidR="00975CE7" w:rsidRPr="001763CB" w:rsidRDefault="00975CE7" w:rsidP="00975CE7">
      <w:pPr>
        <w:rPr>
          <w:rFonts w:asciiTheme="minorEastAsia" w:hAnsiTheme="minorEastAsia"/>
        </w:rPr>
      </w:pPr>
      <w:r w:rsidRPr="001763CB">
        <w:rPr>
          <w:rFonts w:asciiTheme="minorEastAsia" w:hAnsiTheme="minorEastAsia" w:hint="eastAsia"/>
        </w:rPr>
        <w:t xml:space="preserve">　　　　　　　　　　　　　　　　　　　　　　　　　ＦＡＸ</w:t>
      </w:r>
    </w:p>
    <w:p w14:paraId="19FE94C3" w14:textId="77777777" w:rsidR="00123098" w:rsidRPr="001763CB" w:rsidRDefault="00975CE7" w:rsidP="00123098">
      <w:pPr>
        <w:rPr>
          <w:rFonts w:asciiTheme="minorEastAsia" w:hAnsiTheme="minorEastAsia"/>
        </w:rPr>
      </w:pPr>
      <w:r w:rsidRPr="001763CB">
        <w:rPr>
          <w:rFonts w:asciiTheme="minorEastAsia" w:hAnsiTheme="minorEastAsia" w:hint="eastAsia"/>
        </w:rPr>
        <w:t xml:space="preserve">　　　　　　　　　　　　　　　　　　　　　　　　　電子メール</w:t>
      </w:r>
    </w:p>
    <w:p w14:paraId="569DCE49" w14:textId="77777777" w:rsidR="00123098" w:rsidRPr="001763CB" w:rsidRDefault="00123098" w:rsidP="00123098">
      <w:pPr>
        <w:rPr>
          <w:rFonts w:asciiTheme="minorEastAsia" w:hAnsiTheme="minorEastAsia"/>
        </w:rPr>
      </w:pPr>
    </w:p>
    <w:p w14:paraId="7EFFB15D" w14:textId="77777777" w:rsidR="00637DB4" w:rsidRPr="001763CB" w:rsidRDefault="00637DB4" w:rsidP="00123098">
      <w:pPr>
        <w:rPr>
          <w:rFonts w:asciiTheme="minorEastAsia" w:hAnsiTheme="minorEastAsia"/>
        </w:rPr>
      </w:pPr>
    </w:p>
    <w:p w14:paraId="32443DBD" w14:textId="77777777" w:rsidR="00123098" w:rsidRPr="001763CB" w:rsidRDefault="00123098" w:rsidP="00123098">
      <w:pPr>
        <w:jc w:val="center"/>
        <w:rPr>
          <w:rFonts w:asciiTheme="minorEastAsia" w:hAnsiTheme="minorEastAsia"/>
        </w:rPr>
      </w:pPr>
      <w:r w:rsidRPr="001763CB">
        <w:rPr>
          <w:rFonts w:asciiTheme="minorEastAsia" w:hAnsiTheme="minorEastAsia" w:hint="eastAsia"/>
        </w:rPr>
        <w:t>質</w:t>
      </w:r>
      <w:r w:rsidR="005E418B">
        <w:rPr>
          <w:rFonts w:asciiTheme="minorEastAsia" w:hAnsiTheme="minorEastAsia" w:hint="eastAsia"/>
        </w:rPr>
        <w:t xml:space="preserve">　　</w:t>
      </w:r>
      <w:r w:rsidRPr="001763CB">
        <w:rPr>
          <w:rFonts w:asciiTheme="minorEastAsia" w:hAnsiTheme="minorEastAsia" w:hint="eastAsia"/>
        </w:rPr>
        <w:t>問</w:t>
      </w:r>
      <w:r w:rsidR="005E418B">
        <w:rPr>
          <w:rFonts w:asciiTheme="minorEastAsia" w:hAnsiTheme="minorEastAsia" w:hint="eastAsia"/>
        </w:rPr>
        <w:t xml:space="preserve">　　</w:t>
      </w:r>
      <w:r w:rsidRPr="001763CB">
        <w:rPr>
          <w:rFonts w:asciiTheme="minorEastAsia" w:hAnsiTheme="minorEastAsia" w:hint="eastAsia"/>
        </w:rPr>
        <w:t>書</w:t>
      </w:r>
    </w:p>
    <w:p w14:paraId="7F01465C" w14:textId="77777777" w:rsidR="004F7F33" w:rsidRPr="001763CB" w:rsidRDefault="004F7F33" w:rsidP="004F7F33">
      <w:pPr>
        <w:jc w:val="center"/>
        <w:rPr>
          <w:rFonts w:asciiTheme="majorEastAsia" w:eastAsiaTheme="majorEastAsia" w:hAnsiTheme="majorEastAsia"/>
        </w:rPr>
      </w:pPr>
    </w:p>
    <w:p w14:paraId="6EF53B4B" w14:textId="6FC1B0BC" w:rsidR="00123098" w:rsidRPr="001763CB" w:rsidRDefault="00EC7011" w:rsidP="005E418B">
      <w:pPr>
        <w:ind w:firstLineChars="100" w:firstLine="210"/>
        <w:rPr>
          <w:rFonts w:asciiTheme="minorEastAsia" w:hAnsiTheme="minorEastAsia"/>
        </w:rPr>
      </w:pPr>
      <w:r w:rsidRPr="00EC7011">
        <w:rPr>
          <w:rFonts w:asciiTheme="minorEastAsia" w:hAnsiTheme="minorEastAsia" w:hint="eastAsia"/>
        </w:rPr>
        <w:t>令和8年度　名勝満濃池視点場②③④整備実施設計業務</w:t>
      </w:r>
      <w:r w:rsidR="00E8730B">
        <w:rPr>
          <w:rFonts w:asciiTheme="minorEastAsia" w:hAnsiTheme="minorEastAsia" w:hint="eastAsia"/>
        </w:rPr>
        <w:t>に係る</w:t>
      </w:r>
      <w:r w:rsidR="004F7F33" w:rsidRPr="001763CB">
        <w:rPr>
          <w:rFonts w:asciiTheme="minorEastAsia" w:hAnsiTheme="minorEastAsia" w:hint="eastAsia"/>
        </w:rPr>
        <w:t>公募型プロポーザル実施要項</w:t>
      </w:r>
      <w:r w:rsidR="00E81390">
        <w:rPr>
          <w:rFonts w:asciiTheme="minorEastAsia" w:hAnsiTheme="minorEastAsia" w:hint="eastAsia"/>
        </w:rPr>
        <w:t>等</w:t>
      </w:r>
      <w:r w:rsidR="00123098" w:rsidRPr="001763CB">
        <w:rPr>
          <w:rFonts w:asciiTheme="minorEastAsia" w:hAnsiTheme="minorEastAsia" w:hint="eastAsia"/>
        </w:rPr>
        <w:t>について</w:t>
      </w:r>
      <w:r w:rsidR="00E81390">
        <w:rPr>
          <w:rFonts w:asciiTheme="minorEastAsia" w:hAnsiTheme="minorEastAsia" w:hint="eastAsia"/>
        </w:rPr>
        <w:t>、</w:t>
      </w:r>
      <w:r w:rsidR="00123098" w:rsidRPr="001763CB">
        <w:rPr>
          <w:rFonts w:asciiTheme="minorEastAsia" w:hAnsiTheme="minorEastAsia" w:hint="eastAsia"/>
        </w:rPr>
        <w:t>質問事項があ</w:t>
      </w:r>
      <w:r w:rsidR="00E81390">
        <w:rPr>
          <w:rFonts w:asciiTheme="minorEastAsia" w:hAnsiTheme="minorEastAsia" w:hint="eastAsia"/>
        </w:rPr>
        <w:t>る</w:t>
      </w:r>
      <w:r w:rsidR="00123098" w:rsidRPr="001763CB">
        <w:rPr>
          <w:rFonts w:asciiTheme="minorEastAsia" w:hAnsiTheme="minorEastAsia" w:hint="eastAsia"/>
        </w:rPr>
        <w:t>ので提出します。</w:t>
      </w:r>
    </w:p>
    <w:p w14:paraId="50F0A076" w14:textId="77777777" w:rsidR="00975CE7" w:rsidRPr="001763CB" w:rsidRDefault="00975CE7" w:rsidP="00950F08">
      <w:pPr>
        <w:rPr>
          <w:rFonts w:asciiTheme="minorEastAsia" w:hAnsiTheme="minorEastAsia"/>
        </w:rPr>
      </w:pPr>
    </w:p>
    <w:tbl>
      <w:tblPr>
        <w:tblStyle w:val="a3"/>
        <w:tblW w:w="0" w:type="auto"/>
        <w:tblLook w:val="04A0" w:firstRow="1" w:lastRow="0" w:firstColumn="1" w:lastColumn="0" w:noHBand="0" w:noVBand="1"/>
      </w:tblPr>
      <w:tblGrid>
        <w:gridCol w:w="1560"/>
        <w:gridCol w:w="7500"/>
      </w:tblGrid>
      <w:tr w:rsidR="00975CE7" w:rsidRPr="001763CB" w14:paraId="3AB115CF" w14:textId="77777777" w:rsidTr="00975CE7">
        <w:tc>
          <w:tcPr>
            <w:tcW w:w="1590" w:type="dxa"/>
            <w:vAlign w:val="center"/>
          </w:tcPr>
          <w:p w14:paraId="3A489E38" w14:textId="77777777" w:rsidR="00975CE7" w:rsidRPr="001763CB" w:rsidRDefault="00975CE7" w:rsidP="00975CE7">
            <w:pPr>
              <w:jc w:val="center"/>
              <w:rPr>
                <w:rFonts w:asciiTheme="minorEastAsia" w:hAnsiTheme="minorEastAsia"/>
              </w:rPr>
            </w:pPr>
            <w:r w:rsidRPr="001763CB">
              <w:rPr>
                <w:rFonts w:asciiTheme="minorEastAsia" w:hAnsiTheme="minorEastAsia" w:hint="eastAsia"/>
              </w:rPr>
              <w:t>質問項目</w:t>
            </w:r>
          </w:p>
        </w:tc>
        <w:tc>
          <w:tcPr>
            <w:tcW w:w="7678" w:type="dxa"/>
          </w:tcPr>
          <w:p w14:paraId="0EEA8B89" w14:textId="77777777" w:rsidR="00975CE7" w:rsidRPr="001763CB" w:rsidRDefault="0069201B" w:rsidP="00950F08">
            <w:pPr>
              <w:rPr>
                <w:rFonts w:asciiTheme="minorEastAsia" w:hAnsiTheme="minorEastAsia"/>
              </w:rPr>
            </w:pPr>
            <w:r w:rsidRPr="001763CB">
              <w:rPr>
                <w:rFonts w:asciiTheme="minorEastAsia" w:hAnsiTheme="minorEastAsia" w:hint="eastAsia"/>
              </w:rPr>
              <w:t>（実施</w:t>
            </w:r>
            <w:r w:rsidR="004F7F33" w:rsidRPr="001763CB">
              <w:rPr>
                <w:rFonts w:asciiTheme="minorEastAsia" w:hAnsiTheme="minorEastAsia" w:hint="eastAsia"/>
              </w:rPr>
              <w:t>要項</w:t>
            </w:r>
            <w:r w:rsidRPr="001763CB">
              <w:rPr>
                <w:rFonts w:asciiTheme="minorEastAsia" w:hAnsiTheme="minorEastAsia" w:hint="eastAsia"/>
              </w:rPr>
              <w:t>・</w:t>
            </w:r>
            <w:r w:rsidR="00843968" w:rsidRPr="001763CB">
              <w:rPr>
                <w:rFonts w:asciiTheme="minorEastAsia" w:hAnsiTheme="minorEastAsia" w:hint="eastAsia"/>
              </w:rPr>
              <w:t xml:space="preserve">仕様書の別　</w:t>
            </w:r>
            <w:r w:rsidR="004F7F33" w:rsidRPr="001763CB">
              <w:rPr>
                <w:rFonts w:asciiTheme="minorEastAsia" w:hAnsiTheme="minorEastAsia" w:hint="eastAsia"/>
              </w:rPr>
              <w:t xml:space="preserve">　</w:t>
            </w:r>
            <w:r w:rsidR="00B4793B" w:rsidRPr="001763CB">
              <w:rPr>
                <w:rFonts w:asciiTheme="minorEastAsia" w:hAnsiTheme="minorEastAsia" w:hint="eastAsia"/>
              </w:rPr>
              <w:t>第　項</w:t>
            </w:r>
            <w:r w:rsidR="00843968" w:rsidRPr="001763CB">
              <w:rPr>
                <w:rFonts w:asciiTheme="minorEastAsia" w:hAnsiTheme="minorEastAsia" w:hint="eastAsia"/>
              </w:rPr>
              <w:t xml:space="preserve">　ページ等）</w:t>
            </w:r>
          </w:p>
          <w:p w14:paraId="56F7BB4B" w14:textId="77777777" w:rsidR="00843968" w:rsidRPr="001763CB" w:rsidRDefault="00843968" w:rsidP="00950F08">
            <w:pPr>
              <w:rPr>
                <w:rFonts w:asciiTheme="minorEastAsia" w:hAnsiTheme="minorEastAsia"/>
              </w:rPr>
            </w:pPr>
          </w:p>
          <w:p w14:paraId="78D912BF" w14:textId="77777777" w:rsidR="00843968" w:rsidRPr="001763CB" w:rsidRDefault="00843968" w:rsidP="00950F08">
            <w:pPr>
              <w:rPr>
                <w:rFonts w:asciiTheme="minorEastAsia" w:hAnsiTheme="minorEastAsia"/>
              </w:rPr>
            </w:pPr>
          </w:p>
        </w:tc>
      </w:tr>
      <w:tr w:rsidR="00975CE7" w:rsidRPr="001763CB" w14:paraId="0726969B" w14:textId="77777777" w:rsidTr="00975CE7">
        <w:tc>
          <w:tcPr>
            <w:tcW w:w="1590" w:type="dxa"/>
            <w:vAlign w:val="center"/>
          </w:tcPr>
          <w:p w14:paraId="369E79BF" w14:textId="77777777" w:rsidR="00975CE7" w:rsidRPr="001763CB" w:rsidRDefault="00975CE7" w:rsidP="00975CE7">
            <w:pPr>
              <w:jc w:val="center"/>
              <w:rPr>
                <w:rFonts w:asciiTheme="minorEastAsia" w:hAnsiTheme="minorEastAsia"/>
              </w:rPr>
            </w:pPr>
            <w:r w:rsidRPr="001763CB">
              <w:rPr>
                <w:rFonts w:asciiTheme="minorEastAsia" w:hAnsiTheme="minorEastAsia" w:hint="eastAsia"/>
              </w:rPr>
              <w:t>内　　容</w:t>
            </w:r>
          </w:p>
        </w:tc>
        <w:tc>
          <w:tcPr>
            <w:tcW w:w="7678" w:type="dxa"/>
          </w:tcPr>
          <w:p w14:paraId="78B15C2A" w14:textId="77777777" w:rsidR="00975CE7" w:rsidRPr="001763CB" w:rsidRDefault="00975CE7" w:rsidP="00950F08">
            <w:pPr>
              <w:rPr>
                <w:rFonts w:asciiTheme="minorEastAsia" w:hAnsiTheme="minorEastAsia"/>
              </w:rPr>
            </w:pPr>
          </w:p>
          <w:p w14:paraId="4729B7E9" w14:textId="77777777" w:rsidR="00843968" w:rsidRPr="001763CB" w:rsidRDefault="00843968" w:rsidP="00950F08">
            <w:pPr>
              <w:rPr>
                <w:rFonts w:asciiTheme="minorEastAsia" w:hAnsiTheme="minorEastAsia"/>
              </w:rPr>
            </w:pPr>
          </w:p>
          <w:p w14:paraId="26813AD7" w14:textId="77777777" w:rsidR="00843968" w:rsidRPr="001763CB" w:rsidRDefault="00843968" w:rsidP="00950F08">
            <w:pPr>
              <w:rPr>
                <w:rFonts w:asciiTheme="minorEastAsia" w:hAnsiTheme="minorEastAsia"/>
              </w:rPr>
            </w:pPr>
          </w:p>
          <w:p w14:paraId="46BB11BD" w14:textId="77777777" w:rsidR="00843968" w:rsidRPr="001763CB" w:rsidRDefault="00843968" w:rsidP="00950F08">
            <w:pPr>
              <w:rPr>
                <w:rFonts w:asciiTheme="minorEastAsia" w:hAnsiTheme="minorEastAsia"/>
              </w:rPr>
            </w:pPr>
          </w:p>
          <w:p w14:paraId="11A44C04" w14:textId="77777777" w:rsidR="00843968" w:rsidRPr="001763CB" w:rsidRDefault="00843968" w:rsidP="00950F08">
            <w:pPr>
              <w:rPr>
                <w:rFonts w:asciiTheme="minorEastAsia" w:hAnsiTheme="minorEastAsia"/>
              </w:rPr>
            </w:pPr>
          </w:p>
          <w:p w14:paraId="6704EC73" w14:textId="77777777" w:rsidR="00843968" w:rsidRPr="001763CB" w:rsidRDefault="00843968" w:rsidP="00950F08">
            <w:pPr>
              <w:rPr>
                <w:rFonts w:asciiTheme="minorEastAsia" w:hAnsiTheme="minorEastAsia"/>
              </w:rPr>
            </w:pPr>
          </w:p>
          <w:p w14:paraId="42EFDE0E" w14:textId="77777777" w:rsidR="00843968" w:rsidRPr="001763CB" w:rsidRDefault="00843968" w:rsidP="00950F08">
            <w:pPr>
              <w:rPr>
                <w:rFonts w:asciiTheme="minorEastAsia" w:hAnsiTheme="minorEastAsia"/>
              </w:rPr>
            </w:pPr>
          </w:p>
        </w:tc>
      </w:tr>
    </w:tbl>
    <w:p w14:paraId="6E6C71C7" w14:textId="77777777" w:rsidR="00975CE7" w:rsidRPr="001763CB" w:rsidRDefault="00843968" w:rsidP="00950F08">
      <w:pPr>
        <w:rPr>
          <w:rFonts w:asciiTheme="minorEastAsia" w:hAnsiTheme="minorEastAsia"/>
        </w:rPr>
      </w:pPr>
      <w:r w:rsidRPr="001763CB">
        <w:rPr>
          <w:rFonts w:asciiTheme="minorEastAsia" w:hAnsiTheme="minorEastAsia" w:hint="eastAsia"/>
        </w:rPr>
        <w:t>（注意）質問事項は</w:t>
      </w:r>
      <w:r w:rsidR="007741A0" w:rsidRPr="007741A0">
        <w:rPr>
          <w:rFonts w:asciiTheme="minorEastAsia" w:hAnsiTheme="minorEastAsia" w:hint="eastAsia"/>
          <w:u w:val="single"/>
        </w:rPr>
        <w:t>本</w:t>
      </w:r>
      <w:r w:rsidRPr="007741A0">
        <w:rPr>
          <w:rFonts w:asciiTheme="minorEastAsia" w:hAnsiTheme="minorEastAsia" w:hint="eastAsia"/>
          <w:u w:val="single"/>
        </w:rPr>
        <w:t>様式１枚につき１問</w:t>
      </w:r>
      <w:r w:rsidRPr="001763CB">
        <w:rPr>
          <w:rFonts w:asciiTheme="minorEastAsia" w:hAnsiTheme="minorEastAsia" w:hint="eastAsia"/>
        </w:rPr>
        <w:t>とし</w:t>
      </w:r>
      <w:r w:rsidR="007741A0">
        <w:rPr>
          <w:rFonts w:asciiTheme="minorEastAsia" w:hAnsiTheme="minorEastAsia" w:hint="eastAsia"/>
        </w:rPr>
        <w:t>、</w:t>
      </w:r>
      <w:r w:rsidRPr="001763CB">
        <w:rPr>
          <w:rFonts w:asciiTheme="minorEastAsia" w:hAnsiTheme="minorEastAsia" w:hint="eastAsia"/>
        </w:rPr>
        <w:t>簡潔に記載してください。</w:t>
      </w:r>
    </w:p>
    <w:p w14:paraId="5155C558" w14:textId="47501140" w:rsidR="00843968" w:rsidRPr="001763CB" w:rsidRDefault="00843968" w:rsidP="005E418B">
      <w:pPr>
        <w:rPr>
          <w:rFonts w:asciiTheme="minorEastAsia" w:hAnsiTheme="minorEastAsia"/>
        </w:rPr>
      </w:pPr>
      <w:r w:rsidRPr="001763CB">
        <w:rPr>
          <w:rFonts w:asciiTheme="minorEastAsia" w:hAnsiTheme="minorEastAsia" w:hint="eastAsia"/>
        </w:rPr>
        <w:t xml:space="preserve">　提出先　　</w:t>
      </w:r>
      <w:r w:rsidR="00A33170">
        <w:rPr>
          <w:rFonts w:asciiTheme="minorEastAsia" w:hAnsiTheme="minorEastAsia" w:hint="eastAsia"/>
        </w:rPr>
        <w:t>まんのう町</w:t>
      </w:r>
      <w:r w:rsidR="004F7F33" w:rsidRPr="001763CB">
        <w:rPr>
          <w:rFonts w:asciiTheme="minorEastAsia" w:hAnsiTheme="minorEastAsia" w:hint="eastAsia"/>
        </w:rPr>
        <w:t>教育委員会</w:t>
      </w:r>
      <w:r w:rsidR="00E8730B" w:rsidRPr="00E8730B">
        <w:rPr>
          <w:rFonts w:asciiTheme="minorEastAsia" w:hAnsiTheme="minorEastAsia" w:hint="eastAsia"/>
        </w:rPr>
        <w:t>生涯学習課</w:t>
      </w:r>
    </w:p>
    <w:p w14:paraId="6280AA17" w14:textId="211E3263" w:rsidR="00975CE7" w:rsidRDefault="00843968" w:rsidP="005E418B">
      <w:pPr>
        <w:rPr>
          <w:rFonts w:asciiTheme="minorEastAsia" w:hAnsiTheme="minorEastAsia"/>
        </w:rPr>
      </w:pPr>
      <w:r w:rsidRPr="001763CB">
        <w:rPr>
          <w:rFonts w:asciiTheme="minorEastAsia" w:hAnsiTheme="minorEastAsia" w:hint="eastAsia"/>
        </w:rPr>
        <w:t xml:space="preserve">　　　　　　</w:t>
      </w:r>
      <w:r w:rsidR="004F7F33" w:rsidRPr="005E418B">
        <w:rPr>
          <w:rFonts w:asciiTheme="minorEastAsia" w:hAnsiTheme="minorEastAsia" w:hint="eastAsia"/>
        </w:rPr>
        <w:t xml:space="preserve">Ｅ-mail </w:t>
      </w:r>
      <w:r w:rsidR="005E418B">
        <w:rPr>
          <w:rFonts w:asciiTheme="minorEastAsia" w:hAnsiTheme="minorEastAsia" w:hint="eastAsia"/>
        </w:rPr>
        <w:t xml:space="preserve">　</w:t>
      </w:r>
      <w:r w:rsidR="00E8730B" w:rsidRPr="00E8730B">
        <w:rPr>
          <w:rFonts w:asciiTheme="minorEastAsia" w:hAnsiTheme="minorEastAsia"/>
        </w:rPr>
        <w:t>syougaigakusyu@town.manno.lg.jp</w:t>
      </w:r>
    </w:p>
    <w:p w14:paraId="7D0A2E7C" w14:textId="77777777" w:rsidR="005E418B" w:rsidRPr="005E418B" w:rsidRDefault="005E418B" w:rsidP="005E418B">
      <w:pPr>
        <w:ind w:firstLineChars="600" w:firstLine="1260"/>
        <w:rPr>
          <w:rFonts w:asciiTheme="minorEastAsia" w:hAnsiTheme="minorEastAsia"/>
        </w:rPr>
      </w:pPr>
      <w:r>
        <w:rPr>
          <w:rFonts w:asciiTheme="minorEastAsia" w:hAnsiTheme="minorEastAsia" w:hint="eastAsia"/>
        </w:rPr>
        <w:t xml:space="preserve">ＦＡＸ　</w:t>
      </w:r>
      <w:r>
        <w:rPr>
          <w:rFonts w:ascii="ＭＳ 明朝" w:eastAsia="ＭＳ 明朝" w:hAnsi="ＭＳ 明朝" w:hint="eastAsia"/>
        </w:rPr>
        <w:t xml:space="preserve">  </w:t>
      </w:r>
      <w:r w:rsidRPr="001763CB">
        <w:rPr>
          <w:rFonts w:ascii="ＭＳ 明朝" w:eastAsia="ＭＳ 明朝" w:hAnsi="ＭＳ 明朝" w:hint="eastAsia"/>
        </w:rPr>
        <w:t>０８７７-</w:t>
      </w:r>
      <w:r w:rsidR="00A33170">
        <w:rPr>
          <w:rFonts w:ascii="ＭＳ 明朝" w:eastAsia="ＭＳ 明朝" w:hAnsi="ＭＳ 明朝" w:hint="eastAsia"/>
        </w:rPr>
        <w:t>８９</w:t>
      </w:r>
      <w:r>
        <w:rPr>
          <w:rFonts w:ascii="ＭＳ 明朝" w:eastAsia="ＭＳ 明朝" w:hAnsi="ＭＳ 明朝" w:hint="eastAsia"/>
        </w:rPr>
        <w:t>-</w:t>
      </w:r>
      <w:r w:rsidR="00E81390">
        <w:rPr>
          <w:rFonts w:ascii="ＭＳ 明朝" w:eastAsia="ＭＳ 明朝" w:hAnsi="ＭＳ 明朝" w:hint="eastAsia"/>
        </w:rPr>
        <w:t>８</w:t>
      </w:r>
      <w:r w:rsidR="00A33170">
        <w:rPr>
          <w:rFonts w:ascii="ＭＳ 明朝" w:eastAsia="ＭＳ 明朝" w:hAnsi="ＭＳ 明朝" w:hint="eastAsia"/>
        </w:rPr>
        <w:t>１００</w:t>
      </w:r>
    </w:p>
    <w:p w14:paraId="0AA64E1A" w14:textId="77777777" w:rsidR="00975CE7" w:rsidRPr="001763CB" w:rsidRDefault="00975CE7" w:rsidP="00950F08">
      <w:pPr>
        <w:rPr>
          <w:rFonts w:asciiTheme="minorEastAsia" w:hAnsiTheme="minorEastAsia"/>
        </w:rPr>
        <w:sectPr w:rsidR="00975CE7" w:rsidRPr="001763CB" w:rsidSect="00C25E4A">
          <w:pgSz w:w="11906" w:h="16838" w:code="9"/>
          <w:pgMar w:top="1418" w:right="1418" w:bottom="851" w:left="1418" w:header="851" w:footer="567" w:gutter="0"/>
          <w:pgNumType w:fmt="numberInDash"/>
          <w:cols w:space="425"/>
          <w:docGrid w:type="linesAndChars" w:linePitch="437"/>
        </w:sectPr>
      </w:pPr>
    </w:p>
    <w:p w14:paraId="290EE316" w14:textId="2B7D31EE" w:rsidR="008F5FC8" w:rsidRPr="00594F88" w:rsidRDefault="008F5FC8" w:rsidP="008F5FC8">
      <w:pPr>
        <w:rPr>
          <w:rFonts w:asciiTheme="minorEastAsia" w:hAnsiTheme="minorEastAsia"/>
        </w:rPr>
      </w:pPr>
      <w:r w:rsidRPr="00594F88">
        <w:rPr>
          <w:rFonts w:asciiTheme="minorEastAsia" w:hAnsiTheme="minorEastAsia"/>
          <w:szCs w:val="21"/>
        </w:rPr>
        <w:lastRenderedPageBreak/>
        <w:t>（</w:t>
      </w:r>
      <w:bookmarkStart w:id="0" w:name="_Hlk201652325"/>
      <w:r w:rsidRPr="00594F88">
        <w:rPr>
          <w:rFonts w:asciiTheme="minorEastAsia" w:hAnsiTheme="minorEastAsia"/>
          <w:szCs w:val="21"/>
        </w:rPr>
        <w:t>様式第</w:t>
      </w:r>
      <w:r w:rsidR="001F44C2">
        <w:rPr>
          <w:rFonts w:asciiTheme="minorEastAsia" w:hAnsiTheme="minorEastAsia" w:hint="eastAsia"/>
          <w:szCs w:val="21"/>
        </w:rPr>
        <w:t>６</w:t>
      </w:r>
      <w:r w:rsidRPr="00594F88">
        <w:rPr>
          <w:rFonts w:asciiTheme="minorEastAsia" w:hAnsiTheme="minorEastAsia"/>
          <w:szCs w:val="21"/>
        </w:rPr>
        <w:t>号</w:t>
      </w:r>
      <w:bookmarkEnd w:id="0"/>
      <w:r w:rsidRPr="00594F88">
        <w:rPr>
          <w:rFonts w:asciiTheme="minorEastAsia" w:hAnsiTheme="minorEastAsia"/>
          <w:szCs w:val="21"/>
        </w:rPr>
        <w:t>）</w:t>
      </w:r>
    </w:p>
    <w:p w14:paraId="3B2A79D7" w14:textId="546B74F1" w:rsidR="008F5FC8" w:rsidRPr="00EC7011" w:rsidRDefault="00EC7011" w:rsidP="001D50BC">
      <w:pPr>
        <w:spacing w:afterLines="50" w:after="218"/>
        <w:ind w:firstLine="210"/>
        <w:jc w:val="center"/>
        <w:rPr>
          <w:rFonts w:asciiTheme="minorEastAsia" w:hAnsiTheme="minorEastAsia"/>
          <w:sz w:val="22"/>
        </w:rPr>
      </w:pPr>
      <w:r w:rsidRPr="00EC7011">
        <w:rPr>
          <w:rFonts w:asciiTheme="minorEastAsia" w:hAnsiTheme="minorEastAsia" w:hint="eastAsia"/>
          <w:sz w:val="22"/>
        </w:rPr>
        <w:t>令和8年度　名勝満濃池視点場②③④整備実施設計業務</w:t>
      </w:r>
      <w:r w:rsidR="00033D82" w:rsidRPr="00EC7011">
        <w:rPr>
          <w:rFonts w:asciiTheme="minorEastAsia" w:hAnsiTheme="minorEastAsia" w:hint="eastAsia"/>
          <w:sz w:val="22"/>
        </w:rPr>
        <w:t xml:space="preserve">　</w:t>
      </w:r>
      <w:r w:rsidR="00E8730B" w:rsidRPr="00EC7011">
        <w:rPr>
          <w:rFonts w:asciiTheme="minorEastAsia" w:hAnsiTheme="minorEastAsia" w:hint="eastAsia"/>
          <w:sz w:val="22"/>
        </w:rPr>
        <w:t>公募型プロポーザル提案書</w:t>
      </w:r>
    </w:p>
    <w:tbl>
      <w:tblPr>
        <w:tblW w:w="920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206"/>
      </w:tblGrid>
      <w:tr w:rsidR="008F5FC8" w:rsidRPr="00594F88" w14:paraId="418AC62C" w14:textId="77777777" w:rsidTr="00F500A9">
        <w:trPr>
          <w:trHeight w:val="510"/>
          <w:jc w:val="center"/>
        </w:trPr>
        <w:tc>
          <w:tcPr>
            <w:tcW w:w="92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7910572" w14:textId="77777777" w:rsidR="008F5FC8" w:rsidRPr="00594F88" w:rsidRDefault="008F5FC8" w:rsidP="007831DC">
            <w:pPr>
              <w:jc w:val="left"/>
              <w:rPr>
                <w:rFonts w:asciiTheme="minorEastAsia" w:hAnsiTheme="minorEastAsia"/>
                <w:szCs w:val="21"/>
              </w:rPr>
            </w:pPr>
            <w:r w:rsidRPr="00594F88">
              <w:rPr>
                <w:rFonts w:asciiTheme="minorEastAsia" w:hAnsiTheme="minorEastAsia"/>
                <w:szCs w:val="21"/>
              </w:rPr>
              <w:t xml:space="preserve">１　</w:t>
            </w:r>
            <w:r w:rsidR="001D50BC">
              <w:rPr>
                <w:rFonts w:asciiTheme="minorEastAsia" w:hAnsiTheme="minorEastAsia" w:hint="eastAsia"/>
                <w:szCs w:val="21"/>
              </w:rPr>
              <w:t>事業者</w:t>
            </w:r>
            <w:r w:rsidRPr="00594F88">
              <w:rPr>
                <w:rFonts w:asciiTheme="minorEastAsia" w:hAnsiTheme="minorEastAsia" w:hint="eastAsia"/>
                <w:szCs w:val="21"/>
              </w:rPr>
              <w:t>の適正</w:t>
            </w:r>
            <w:r w:rsidR="0066150F">
              <w:rPr>
                <w:rFonts w:asciiTheme="minorEastAsia" w:hAnsiTheme="minorEastAsia" w:hint="eastAsia"/>
                <w:szCs w:val="21"/>
              </w:rPr>
              <w:t>性</w:t>
            </w:r>
            <w:r w:rsidR="001D50BC">
              <w:rPr>
                <w:rFonts w:asciiTheme="minorEastAsia" w:hAnsiTheme="minorEastAsia" w:hint="eastAsia"/>
                <w:szCs w:val="21"/>
              </w:rPr>
              <w:t>について</w:t>
            </w:r>
          </w:p>
        </w:tc>
      </w:tr>
      <w:tr w:rsidR="008F5FC8" w:rsidRPr="00594F88" w14:paraId="0A3584E4" w14:textId="77777777" w:rsidTr="00F425BD">
        <w:trPr>
          <w:trHeight w:val="6201"/>
          <w:jc w:val="center"/>
        </w:trPr>
        <w:tc>
          <w:tcPr>
            <w:tcW w:w="9206" w:type="dxa"/>
            <w:tcBorders>
              <w:top w:val="single" w:sz="4" w:space="0" w:color="00000A"/>
              <w:left w:val="single" w:sz="4" w:space="0" w:color="00000A"/>
              <w:bottom w:val="dotted" w:sz="4" w:space="0" w:color="00000A"/>
              <w:right w:val="single" w:sz="4" w:space="0" w:color="00000A"/>
            </w:tcBorders>
            <w:shd w:val="clear" w:color="auto" w:fill="auto"/>
            <w:tcMar>
              <w:left w:w="108" w:type="dxa"/>
            </w:tcMar>
          </w:tcPr>
          <w:p w14:paraId="03E16513" w14:textId="640A6F49" w:rsidR="008F5FC8" w:rsidRPr="00594F88" w:rsidRDefault="001D50BC" w:rsidP="00F500A9">
            <w:pPr>
              <w:jc w:val="left"/>
              <w:rPr>
                <w:rFonts w:asciiTheme="minorEastAsia" w:hAnsiTheme="minorEastAsia"/>
                <w:szCs w:val="21"/>
              </w:rPr>
            </w:pPr>
            <w:r>
              <w:rPr>
                <w:rFonts w:asciiTheme="minorEastAsia" w:hAnsiTheme="minorEastAsia" w:hint="eastAsia"/>
                <w:szCs w:val="21"/>
              </w:rPr>
              <w:t>（１）</w:t>
            </w:r>
            <w:r w:rsidR="00E8730B" w:rsidRPr="00E8730B">
              <w:rPr>
                <w:rFonts w:asciiTheme="minorEastAsia" w:hAnsiTheme="minorEastAsia" w:hint="eastAsia"/>
                <w:szCs w:val="21"/>
              </w:rPr>
              <w:t>同種業務実績・専門性</w:t>
            </w:r>
          </w:p>
          <w:p w14:paraId="78EF2A45" w14:textId="77777777" w:rsidR="008F5FC8" w:rsidRPr="00F425BD" w:rsidRDefault="008F5FC8" w:rsidP="00F425BD">
            <w:pPr>
              <w:ind w:leftChars="78" w:left="164" w:rightChars="83" w:right="174" w:firstLineChars="145" w:firstLine="304"/>
              <w:jc w:val="left"/>
              <w:rPr>
                <w:rFonts w:asciiTheme="minorEastAsia" w:hAnsiTheme="minorEastAsia"/>
                <w:szCs w:val="21"/>
              </w:rPr>
            </w:pPr>
          </w:p>
        </w:tc>
      </w:tr>
      <w:tr w:rsidR="008F5FC8" w:rsidRPr="00594F88" w14:paraId="660754AF" w14:textId="77777777" w:rsidTr="00F425BD">
        <w:trPr>
          <w:trHeight w:val="6201"/>
          <w:jc w:val="center"/>
        </w:trPr>
        <w:tc>
          <w:tcPr>
            <w:tcW w:w="9206" w:type="dxa"/>
            <w:tcBorders>
              <w:top w:val="dotted" w:sz="4" w:space="0" w:color="00000A"/>
              <w:left w:val="single" w:sz="4" w:space="0" w:color="00000A"/>
              <w:bottom w:val="single" w:sz="4" w:space="0" w:color="00000A"/>
              <w:right w:val="single" w:sz="4" w:space="0" w:color="00000A"/>
            </w:tcBorders>
            <w:shd w:val="clear" w:color="auto" w:fill="auto"/>
            <w:tcMar>
              <w:left w:w="108" w:type="dxa"/>
            </w:tcMar>
          </w:tcPr>
          <w:p w14:paraId="4237E0FD" w14:textId="0FE614FA" w:rsidR="008F5FC8" w:rsidRPr="00594F88" w:rsidRDefault="001D50BC" w:rsidP="00F500A9">
            <w:pPr>
              <w:jc w:val="left"/>
              <w:rPr>
                <w:rFonts w:asciiTheme="minorEastAsia" w:hAnsiTheme="minorEastAsia"/>
                <w:szCs w:val="21"/>
              </w:rPr>
            </w:pPr>
            <w:r>
              <w:rPr>
                <w:rFonts w:asciiTheme="minorEastAsia" w:hAnsiTheme="minorEastAsia" w:hint="eastAsia"/>
                <w:szCs w:val="21"/>
              </w:rPr>
              <w:t>（２）</w:t>
            </w:r>
            <w:r w:rsidR="00E8730B" w:rsidRPr="00E8730B">
              <w:rPr>
                <w:rFonts w:asciiTheme="minorEastAsia" w:hAnsiTheme="minorEastAsia" w:hint="eastAsia"/>
                <w:szCs w:val="21"/>
              </w:rPr>
              <w:t>業務実施体制・技術者の専門性</w:t>
            </w:r>
          </w:p>
          <w:p w14:paraId="74BF32A8" w14:textId="77777777" w:rsidR="008F5FC8" w:rsidRPr="00594F88" w:rsidRDefault="008F5FC8" w:rsidP="00F425BD">
            <w:pPr>
              <w:ind w:leftChars="78" w:left="164" w:rightChars="83" w:right="174" w:firstLineChars="134" w:firstLine="281"/>
              <w:jc w:val="left"/>
              <w:rPr>
                <w:rFonts w:asciiTheme="minorEastAsia" w:hAnsiTheme="minorEastAsia"/>
                <w:szCs w:val="21"/>
              </w:rPr>
            </w:pPr>
          </w:p>
        </w:tc>
      </w:tr>
    </w:tbl>
    <w:p w14:paraId="4248AEF1" w14:textId="77777777" w:rsidR="008F5FC8" w:rsidRPr="00594F88" w:rsidRDefault="008F5FC8" w:rsidP="008F5FC8">
      <w:pPr>
        <w:rPr>
          <w:rFonts w:asciiTheme="minorEastAsia" w:hAnsiTheme="minorEastAsia"/>
        </w:rPr>
      </w:pPr>
      <w:r w:rsidRPr="00594F88">
        <w:rPr>
          <w:rFonts w:asciiTheme="minorEastAsia" w:hAnsiTheme="minorEastAsia"/>
        </w:rPr>
        <w:br w:type="page"/>
      </w:r>
    </w:p>
    <w:tbl>
      <w:tblPr>
        <w:tblW w:w="920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206"/>
      </w:tblGrid>
      <w:tr w:rsidR="008F5FC8" w:rsidRPr="00594F88" w14:paraId="451092C5" w14:textId="77777777" w:rsidTr="00F500A9">
        <w:trPr>
          <w:trHeight w:val="558"/>
          <w:jc w:val="center"/>
        </w:trPr>
        <w:tc>
          <w:tcPr>
            <w:tcW w:w="92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96C2691" w14:textId="387648E4" w:rsidR="008F5FC8" w:rsidRPr="00594F88" w:rsidRDefault="008F5FC8" w:rsidP="007831DC">
            <w:pPr>
              <w:jc w:val="left"/>
              <w:rPr>
                <w:rFonts w:asciiTheme="minorEastAsia" w:hAnsiTheme="minorEastAsia"/>
                <w:szCs w:val="21"/>
              </w:rPr>
            </w:pPr>
            <w:r w:rsidRPr="00594F88">
              <w:rPr>
                <w:rFonts w:asciiTheme="minorEastAsia" w:hAnsiTheme="minorEastAsia"/>
                <w:szCs w:val="21"/>
              </w:rPr>
              <w:lastRenderedPageBreak/>
              <w:t xml:space="preserve">２　</w:t>
            </w:r>
            <w:r w:rsidR="00E8730B" w:rsidRPr="00E8730B">
              <w:rPr>
                <w:rFonts w:asciiTheme="minorEastAsia" w:hAnsiTheme="minorEastAsia" w:hint="eastAsia"/>
                <w:szCs w:val="21"/>
              </w:rPr>
              <w:t>企画提案内容</w:t>
            </w:r>
          </w:p>
        </w:tc>
      </w:tr>
      <w:tr w:rsidR="008F5FC8" w:rsidRPr="00594F88" w14:paraId="198274A7" w14:textId="77777777" w:rsidTr="0066150F">
        <w:trPr>
          <w:trHeight w:val="3388"/>
          <w:jc w:val="center"/>
        </w:trPr>
        <w:tc>
          <w:tcPr>
            <w:tcW w:w="9206" w:type="dxa"/>
            <w:tcBorders>
              <w:top w:val="single" w:sz="4" w:space="0" w:color="00000A"/>
              <w:left w:val="single" w:sz="4" w:space="0" w:color="00000A"/>
              <w:bottom w:val="dotted" w:sz="4" w:space="0" w:color="00000A"/>
              <w:right w:val="single" w:sz="4" w:space="0" w:color="00000A"/>
            </w:tcBorders>
            <w:shd w:val="clear" w:color="auto" w:fill="auto"/>
            <w:tcMar>
              <w:left w:w="108" w:type="dxa"/>
            </w:tcMar>
          </w:tcPr>
          <w:p w14:paraId="27DB606A" w14:textId="5258CF76" w:rsidR="008F5FC8" w:rsidRPr="00594F88" w:rsidRDefault="008F5FC8" w:rsidP="00F500A9">
            <w:pPr>
              <w:jc w:val="left"/>
              <w:rPr>
                <w:rFonts w:asciiTheme="minorEastAsia" w:hAnsiTheme="minorEastAsia"/>
                <w:szCs w:val="21"/>
              </w:rPr>
            </w:pPr>
            <w:r w:rsidRPr="00594F88">
              <w:rPr>
                <w:rFonts w:asciiTheme="minorEastAsia" w:hAnsiTheme="minorEastAsia"/>
                <w:szCs w:val="21"/>
              </w:rPr>
              <w:t>（１</w:t>
            </w:r>
            <w:r w:rsidRPr="00594F88">
              <w:rPr>
                <w:rFonts w:asciiTheme="minorEastAsia" w:hAnsiTheme="minorEastAsia" w:hint="eastAsia"/>
                <w:szCs w:val="21"/>
              </w:rPr>
              <w:t>）</w:t>
            </w:r>
            <w:r w:rsidR="00E8730B" w:rsidRPr="00E8730B">
              <w:rPr>
                <w:rFonts w:asciiTheme="minorEastAsia" w:hAnsiTheme="minorEastAsia" w:hint="eastAsia"/>
                <w:szCs w:val="21"/>
              </w:rPr>
              <w:t>業務理解度・目的達成度</w:t>
            </w:r>
          </w:p>
          <w:p w14:paraId="260E9BF9" w14:textId="77777777" w:rsidR="008F5FC8" w:rsidRPr="00594F88" w:rsidRDefault="008F5FC8" w:rsidP="00F425BD">
            <w:pPr>
              <w:ind w:leftChars="78" w:left="164" w:rightChars="83" w:right="174" w:firstLineChars="134" w:firstLine="281"/>
              <w:jc w:val="left"/>
              <w:rPr>
                <w:rFonts w:asciiTheme="minorEastAsia" w:hAnsiTheme="minorEastAsia"/>
                <w:szCs w:val="21"/>
              </w:rPr>
            </w:pPr>
          </w:p>
        </w:tc>
      </w:tr>
      <w:tr w:rsidR="008F5FC8" w:rsidRPr="00594F88" w14:paraId="01A58D84" w14:textId="77777777" w:rsidTr="0066150F">
        <w:trPr>
          <w:trHeight w:val="3388"/>
          <w:jc w:val="center"/>
        </w:trPr>
        <w:tc>
          <w:tcPr>
            <w:tcW w:w="9206" w:type="dxa"/>
            <w:tcBorders>
              <w:top w:val="dotted" w:sz="4" w:space="0" w:color="00000A"/>
              <w:left w:val="single" w:sz="4" w:space="0" w:color="00000A"/>
              <w:bottom w:val="dotted" w:sz="4" w:space="0" w:color="00000A"/>
              <w:right w:val="single" w:sz="4" w:space="0" w:color="00000A"/>
            </w:tcBorders>
            <w:shd w:val="clear" w:color="auto" w:fill="auto"/>
            <w:tcMar>
              <w:left w:w="108" w:type="dxa"/>
            </w:tcMar>
          </w:tcPr>
          <w:p w14:paraId="3CC1F24D" w14:textId="3114AF2E" w:rsidR="008F5FC8" w:rsidRPr="00594F88" w:rsidRDefault="008F5FC8" w:rsidP="00F500A9">
            <w:pPr>
              <w:jc w:val="left"/>
              <w:rPr>
                <w:rFonts w:asciiTheme="minorEastAsia" w:hAnsiTheme="minorEastAsia"/>
                <w:szCs w:val="21"/>
              </w:rPr>
            </w:pPr>
            <w:r w:rsidRPr="00594F88">
              <w:rPr>
                <w:rFonts w:asciiTheme="minorEastAsia" w:hAnsiTheme="minorEastAsia"/>
                <w:szCs w:val="21"/>
              </w:rPr>
              <w:t>（２）</w:t>
            </w:r>
            <w:r w:rsidR="00E8730B" w:rsidRPr="00E8730B">
              <w:rPr>
                <w:rFonts w:asciiTheme="minorEastAsia" w:hAnsiTheme="minorEastAsia" w:hint="eastAsia"/>
                <w:szCs w:val="21"/>
              </w:rPr>
              <w:t>提案内容の具体性・実現性</w:t>
            </w:r>
          </w:p>
          <w:p w14:paraId="77794052" w14:textId="77777777" w:rsidR="008F5FC8" w:rsidRPr="00594F88" w:rsidRDefault="008F5FC8" w:rsidP="00F425BD">
            <w:pPr>
              <w:ind w:leftChars="78" w:left="164" w:rightChars="83" w:right="174" w:firstLineChars="134" w:firstLine="281"/>
              <w:jc w:val="left"/>
              <w:rPr>
                <w:rFonts w:asciiTheme="minorEastAsia" w:hAnsiTheme="minorEastAsia"/>
                <w:szCs w:val="21"/>
              </w:rPr>
            </w:pPr>
          </w:p>
        </w:tc>
      </w:tr>
      <w:tr w:rsidR="008F5FC8" w:rsidRPr="00594F88" w14:paraId="4E20F656" w14:textId="77777777" w:rsidTr="0066150F">
        <w:trPr>
          <w:trHeight w:val="3388"/>
          <w:jc w:val="center"/>
        </w:trPr>
        <w:tc>
          <w:tcPr>
            <w:tcW w:w="9206" w:type="dxa"/>
            <w:tcBorders>
              <w:top w:val="dotted" w:sz="4" w:space="0" w:color="00000A"/>
              <w:left w:val="single" w:sz="4" w:space="0" w:color="00000A"/>
              <w:bottom w:val="dotted" w:sz="4" w:space="0" w:color="00000A"/>
              <w:right w:val="single" w:sz="4" w:space="0" w:color="00000A"/>
            </w:tcBorders>
            <w:shd w:val="clear" w:color="auto" w:fill="auto"/>
            <w:tcMar>
              <w:left w:w="108" w:type="dxa"/>
            </w:tcMar>
          </w:tcPr>
          <w:p w14:paraId="4732C104" w14:textId="45B978A5" w:rsidR="008F5FC8" w:rsidRPr="00594F88" w:rsidRDefault="008F5FC8" w:rsidP="00F500A9">
            <w:pPr>
              <w:jc w:val="left"/>
              <w:rPr>
                <w:rFonts w:asciiTheme="minorEastAsia" w:hAnsiTheme="minorEastAsia"/>
                <w:szCs w:val="21"/>
              </w:rPr>
            </w:pPr>
            <w:r w:rsidRPr="00594F88">
              <w:rPr>
                <w:rFonts w:asciiTheme="minorEastAsia" w:hAnsiTheme="minorEastAsia"/>
                <w:szCs w:val="21"/>
              </w:rPr>
              <w:t>（３）</w:t>
            </w:r>
            <w:r w:rsidR="00E8730B" w:rsidRPr="00E8730B">
              <w:rPr>
                <w:rFonts w:asciiTheme="minorEastAsia" w:hAnsiTheme="minorEastAsia" w:hint="eastAsia"/>
                <w:szCs w:val="21"/>
              </w:rPr>
              <w:t>創造性・独自性</w:t>
            </w:r>
          </w:p>
          <w:p w14:paraId="01239BE9" w14:textId="77777777" w:rsidR="008F5FC8" w:rsidRPr="00594F88" w:rsidRDefault="008F5FC8" w:rsidP="00F425BD">
            <w:pPr>
              <w:ind w:leftChars="78" w:left="164" w:rightChars="83" w:right="174" w:firstLineChars="134" w:firstLine="281"/>
              <w:jc w:val="left"/>
              <w:rPr>
                <w:rFonts w:asciiTheme="minorEastAsia" w:hAnsiTheme="minorEastAsia"/>
                <w:szCs w:val="21"/>
              </w:rPr>
            </w:pPr>
          </w:p>
        </w:tc>
      </w:tr>
      <w:tr w:rsidR="008F5FC8" w:rsidRPr="00594F88" w14:paraId="12016A5D" w14:textId="77777777" w:rsidTr="0066150F">
        <w:trPr>
          <w:trHeight w:val="3388"/>
          <w:jc w:val="center"/>
        </w:trPr>
        <w:tc>
          <w:tcPr>
            <w:tcW w:w="9206" w:type="dxa"/>
            <w:tcBorders>
              <w:top w:val="dotted" w:sz="4" w:space="0" w:color="00000A"/>
              <w:left w:val="single" w:sz="4" w:space="0" w:color="00000A"/>
              <w:bottom w:val="single" w:sz="4" w:space="0" w:color="00000A"/>
              <w:right w:val="single" w:sz="4" w:space="0" w:color="00000A"/>
            </w:tcBorders>
            <w:shd w:val="clear" w:color="auto" w:fill="auto"/>
            <w:tcMar>
              <w:left w:w="108" w:type="dxa"/>
            </w:tcMar>
          </w:tcPr>
          <w:p w14:paraId="61972007" w14:textId="6052B3CE" w:rsidR="008F5FC8" w:rsidRPr="00594F88" w:rsidRDefault="008F5FC8" w:rsidP="00F500A9">
            <w:pPr>
              <w:jc w:val="left"/>
              <w:rPr>
                <w:rFonts w:asciiTheme="minorEastAsia" w:hAnsiTheme="minorEastAsia"/>
                <w:szCs w:val="21"/>
              </w:rPr>
            </w:pPr>
            <w:r w:rsidRPr="00594F88">
              <w:rPr>
                <w:rFonts w:asciiTheme="minorEastAsia" w:hAnsiTheme="minorEastAsia"/>
                <w:szCs w:val="21"/>
              </w:rPr>
              <w:t>（４）</w:t>
            </w:r>
            <w:r w:rsidR="00E8730B" w:rsidRPr="00E8730B">
              <w:rPr>
                <w:rFonts w:asciiTheme="minorEastAsia" w:hAnsiTheme="minorEastAsia" w:hint="eastAsia"/>
                <w:szCs w:val="21"/>
              </w:rPr>
              <w:t>工程計画の妥当性</w:t>
            </w:r>
          </w:p>
          <w:p w14:paraId="7DB4893A" w14:textId="77777777" w:rsidR="00AC2323" w:rsidRPr="00594F88" w:rsidRDefault="00AC2323" w:rsidP="00AC2323">
            <w:pPr>
              <w:jc w:val="left"/>
              <w:rPr>
                <w:rFonts w:asciiTheme="minorEastAsia" w:hAnsiTheme="minorEastAsia"/>
                <w:szCs w:val="21"/>
              </w:rPr>
            </w:pPr>
          </w:p>
        </w:tc>
      </w:tr>
    </w:tbl>
    <w:p w14:paraId="5B5A21AA" w14:textId="77777777" w:rsidR="008F5FC8" w:rsidRPr="00594F88" w:rsidRDefault="008F5FC8" w:rsidP="008F5FC8">
      <w:pPr>
        <w:rPr>
          <w:rFonts w:asciiTheme="minorEastAsia" w:hAnsiTheme="minorEastAsia"/>
        </w:rPr>
      </w:pPr>
      <w:r w:rsidRPr="00594F88">
        <w:rPr>
          <w:rFonts w:asciiTheme="minorEastAsia" w:hAnsiTheme="minorEastAsia"/>
        </w:rPr>
        <w:br w:type="page"/>
      </w:r>
    </w:p>
    <w:p w14:paraId="1759B355" w14:textId="2B4D1BB9" w:rsidR="005E418B" w:rsidRPr="001763CB" w:rsidRDefault="00F511EA" w:rsidP="005E418B">
      <w:pPr>
        <w:jc w:val="left"/>
        <w:rPr>
          <w:rFonts w:ascii="ＭＳ 明朝" w:hAnsi="ＭＳ 明朝"/>
          <w:szCs w:val="21"/>
        </w:rPr>
      </w:pPr>
      <w:r>
        <w:rPr>
          <w:rFonts w:asciiTheme="minorEastAsia" w:hAnsiTheme="minorEastAsia" w:hint="eastAsia"/>
        </w:rPr>
        <w:lastRenderedPageBreak/>
        <w:t>様式第</w:t>
      </w:r>
      <w:r w:rsidR="001F44C2">
        <w:rPr>
          <w:rFonts w:asciiTheme="minorEastAsia" w:hAnsiTheme="minorEastAsia" w:hint="eastAsia"/>
        </w:rPr>
        <w:t>７</w:t>
      </w:r>
      <w:r w:rsidR="005E418B" w:rsidRPr="001763CB">
        <w:rPr>
          <w:rFonts w:asciiTheme="minorEastAsia" w:hAnsiTheme="minorEastAsia" w:hint="eastAsia"/>
        </w:rPr>
        <w:t>号</w:t>
      </w:r>
    </w:p>
    <w:p w14:paraId="02C40C28" w14:textId="77777777" w:rsidR="00E8730B" w:rsidRPr="001763CB" w:rsidRDefault="00E8730B" w:rsidP="00E8730B">
      <w:pPr>
        <w:jc w:val="right"/>
        <w:rPr>
          <w:rFonts w:asciiTheme="minorEastAsia" w:hAnsiTheme="minorEastAsia"/>
        </w:rPr>
      </w:pPr>
      <w:r w:rsidRPr="001763CB">
        <w:rPr>
          <w:rFonts w:asciiTheme="minorEastAsia" w:hAnsiTheme="minorEastAsia" w:hint="eastAsia"/>
        </w:rPr>
        <w:t>令和　　年　　月　　日</w:t>
      </w:r>
    </w:p>
    <w:p w14:paraId="67418A9C" w14:textId="77777777" w:rsidR="005E418B" w:rsidRPr="00F511EA" w:rsidRDefault="005E418B" w:rsidP="005E418B">
      <w:pPr>
        <w:jc w:val="center"/>
        <w:rPr>
          <w:rFonts w:ascii="ＭＳ 明朝" w:hAnsi="ＭＳ 明朝"/>
          <w:sz w:val="28"/>
          <w:szCs w:val="28"/>
        </w:rPr>
      </w:pPr>
      <w:r w:rsidRPr="00F511EA">
        <w:rPr>
          <w:rFonts w:ascii="ＭＳ 明朝" w:hAnsi="ＭＳ 明朝"/>
          <w:sz w:val="28"/>
          <w:szCs w:val="28"/>
        </w:rPr>
        <w:t>見　積　書</w:t>
      </w:r>
    </w:p>
    <w:p w14:paraId="586F6E7E" w14:textId="77777777" w:rsidR="005E418B" w:rsidRPr="00E8730B" w:rsidRDefault="005E418B" w:rsidP="005E418B">
      <w:pPr>
        <w:rPr>
          <w:szCs w:val="21"/>
        </w:rPr>
      </w:pPr>
    </w:p>
    <w:p w14:paraId="45EEC039" w14:textId="77777777" w:rsidR="00BF673C" w:rsidRDefault="00A33170" w:rsidP="00BF673C">
      <w:pPr>
        <w:rPr>
          <w:szCs w:val="21"/>
        </w:rPr>
      </w:pPr>
      <w:r>
        <w:rPr>
          <w:rFonts w:hint="eastAsia"/>
          <w:szCs w:val="21"/>
        </w:rPr>
        <w:t>まんのう町</w:t>
      </w:r>
      <w:r w:rsidR="005E418B" w:rsidRPr="001763CB">
        <w:rPr>
          <w:rFonts w:hint="eastAsia"/>
          <w:szCs w:val="21"/>
        </w:rPr>
        <w:t>長</w:t>
      </w:r>
      <w:r w:rsidR="005E418B" w:rsidRPr="001763CB">
        <w:rPr>
          <w:szCs w:val="21"/>
        </w:rPr>
        <w:t xml:space="preserve">　</w:t>
      </w:r>
    </w:p>
    <w:p w14:paraId="73512C7C" w14:textId="77777777" w:rsidR="005E418B" w:rsidRPr="001763CB" w:rsidRDefault="006D4B77" w:rsidP="00BF673C">
      <w:pPr>
        <w:spacing w:afterLines="50" w:after="218"/>
        <w:ind w:firstLineChars="100" w:firstLine="210"/>
        <w:rPr>
          <w:szCs w:val="21"/>
        </w:rPr>
      </w:pPr>
      <w:r>
        <w:rPr>
          <w:rFonts w:hint="eastAsia"/>
          <w:szCs w:val="21"/>
        </w:rPr>
        <w:t>栗</w:t>
      </w:r>
      <w:r w:rsidR="00BF673C">
        <w:rPr>
          <w:rFonts w:hint="eastAsia"/>
          <w:szCs w:val="21"/>
        </w:rPr>
        <w:t xml:space="preserve">　</w:t>
      </w:r>
      <w:r>
        <w:rPr>
          <w:rFonts w:hint="eastAsia"/>
          <w:szCs w:val="21"/>
        </w:rPr>
        <w:t>田</w:t>
      </w:r>
      <w:r w:rsidR="00BF673C">
        <w:rPr>
          <w:rFonts w:hint="eastAsia"/>
          <w:szCs w:val="21"/>
        </w:rPr>
        <w:t xml:space="preserve">　</w:t>
      </w:r>
      <w:r>
        <w:rPr>
          <w:rFonts w:hint="eastAsia"/>
          <w:szCs w:val="21"/>
        </w:rPr>
        <w:t>隆</w:t>
      </w:r>
      <w:r w:rsidR="00BF673C">
        <w:rPr>
          <w:rFonts w:hint="eastAsia"/>
          <w:szCs w:val="21"/>
        </w:rPr>
        <w:t xml:space="preserve">　</w:t>
      </w:r>
      <w:r>
        <w:rPr>
          <w:rFonts w:hint="eastAsia"/>
          <w:szCs w:val="21"/>
        </w:rPr>
        <w:t>義</w:t>
      </w:r>
      <w:r w:rsidR="005E418B" w:rsidRPr="001763CB">
        <w:rPr>
          <w:rFonts w:hint="eastAsia"/>
          <w:szCs w:val="21"/>
        </w:rPr>
        <w:t xml:space="preserve">　</w:t>
      </w:r>
      <w:r w:rsidR="005E418B" w:rsidRPr="001763CB">
        <w:rPr>
          <w:szCs w:val="21"/>
        </w:rPr>
        <w:t>様</w:t>
      </w:r>
    </w:p>
    <w:p w14:paraId="0C2492D3" w14:textId="77777777" w:rsidR="005E418B" w:rsidRPr="001763CB" w:rsidRDefault="005E418B" w:rsidP="005E418B">
      <w:pPr>
        <w:rPr>
          <w:rFonts w:ascii="Century" w:eastAsia="ＭＳ 明朝" w:hAnsi="Century" w:cs="Times New Roman"/>
        </w:rPr>
      </w:pPr>
      <w:r w:rsidRPr="001763CB">
        <w:rPr>
          <w:szCs w:val="21"/>
        </w:rPr>
        <w:t xml:space="preserve">　　　　　　　　　　　　　　　　　　</w:t>
      </w:r>
      <w:r w:rsidRPr="001763CB">
        <w:rPr>
          <w:rFonts w:hint="eastAsia"/>
          <w:szCs w:val="21"/>
        </w:rPr>
        <w:t xml:space="preserve">　　　</w:t>
      </w:r>
      <w:r w:rsidRPr="001763CB">
        <w:rPr>
          <w:rFonts w:ascii="Century" w:eastAsia="ＭＳ 明朝" w:hAnsi="Century" w:cs="Times New Roman" w:hint="eastAsia"/>
        </w:rPr>
        <w:t>提出者　所在地</w:t>
      </w:r>
    </w:p>
    <w:p w14:paraId="72217334" w14:textId="77777777" w:rsidR="005E418B" w:rsidRPr="001763CB" w:rsidRDefault="005E418B" w:rsidP="005E418B">
      <w:pPr>
        <w:wordWrap w:val="0"/>
        <w:rPr>
          <w:rFonts w:ascii="Century" w:eastAsia="ＭＳ 明朝" w:hAnsi="Century" w:cs="Times New Roman"/>
        </w:rPr>
      </w:pPr>
      <w:r w:rsidRPr="001763CB">
        <w:rPr>
          <w:rFonts w:ascii="Century" w:eastAsia="ＭＳ 明朝" w:hAnsi="Century" w:cs="Times New Roman" w:hint="eastAsia"/>
        </w:rPr>
        <w:t xml:space="preserve">　　　　　　　　　　　　　　　　　　　　　　　　　法人</w:t>
      </w:r>
      <w:r w:rsidR="006D4B77">
        <w:rPr>
          <w:rFonts w:ascii="Century" w:eastAsia="ＭＳ 明朝" w:hAnsi="Century" w:cs="Times New Roman" w:hint="eastAsia"/>
        </w:rPr>
        <w:t>等</w:t>
      </w:r>
      <w:r w:rsidRPr="001763CB">
        <w:rPr>
          <w:rFonts w:ascii="Century" w:eastAsia="ＭＳ 明朝" w:hAnsi="Century" w:cs="Times New Roman" w:hint="eastAsia"/>
        </w:rPr>
        <w:t>名</w:t>
      </w:r>
      <w:r w:rsidR="00BF673C">
        <w:rPr>
          <w:rFonts w:ascii="Century" w:eastAsia="ＭＳ 明朝" w:hAnsi="Century" w:cs="Times New Roman" w:hint="eastAsia"/>
        </w:rPr>
        <w:t>称</w:t>
      </w:r>
    </w:p>
    <w:p w14:paraId="084D87D5" w14:textId="77777777" w:rsidR="005E418B" w:rsidRPr="001763CB" w:rsidRDefault="005E418B" w:rsidP="005E418B">
      <w:pPr>
        <w:rPr>
          <w:rFonts w:ascii="Century" w:eastAsia="ＭＳ 明朝" w:hAnsi="Century" w:cs="Times New Roman"/>
        </w:rPr>
      </w:pPr>
      <w:r w:rsidRPr="001763CB">
        <w:rPr>
          <w:rFonts w:ascii="Century" w:eastAsia="ＭＳ 明朝" w:hAnsi="Century" w:cs="Times New Roman" w:hint="eastAsia"/>
        </w:rPr>
        <w:t xml:space="preserve">　　　　　　　　　　　　　　　　　　　　　　　　　代表者氏名　　　　　　　　　　　　印</w:t>
      </w:r>
    </w:p>
    <w:p w14:paraId="2160A643" w14:textId="77777777" w:rsidR="005E418B" w:rsidRPr="001763CB" w:rsidRDefault="005E418B" w:rsidP="005E418B">
      <w:pPr>
        <w:rPr>
          <w:rFonts w:asciiTheme="minorEastAsia" w:hAnsiTheme="minorEastAsia"/>
        </w:rPr>
      </w:pPr>
      <w:r w:rsidRPr="001763CB">
        <w:rPr>
          <w:rFonts w:asciiTheme="minorEastAsia" w:hAnsiTheme="minorEastAsia" w:hint="eastAsia"/>
        </w:rPr>
        <w:t xml:space="preserve">　　　　　　　　　　　　　　　　　　　　　　　　　電話番号</w:t>
      </w:r>
    </w:p>
    <w:p w14:paraId="13D70E71" w14:textId="77777777" w:rsidR="005E418B" w:rsidRDefault="005E418B" w:rsidP="005E418B">
      <w:pPr>
        <w:ind w:firstLineChars="100" w:firstLine="210"/>
        <w:rPr>
          <w:rFonts w:asciiTheme="minorEastAsia" w:hAnsiTheme="minorEastAsia"/>
        </w:rPr>
      </w:pPr>
    </w:p>
    <w:p w14:paraId="3C51BE12" w14:textId="77777777" w:rsidR="003A25AE" w:rsidRPr="001763CB" w:rsidRDefault="003A25AE" w:rsidP="005E418B">
      <w:pPr>
        <w:ind w:firstLineChars="100" w:firstLine="210"/>
        <w:rPr>
          <w:rFonts w:asciiTheme="minorEastAsia" w:hAnsiTheme="minorEastAsia"/>
        </w:rPr>
      </w:pPr>
    </w:p>
    <w:p w14:paraId="26F59B26" w14:textId="2A4DE924" w:rsidR="005E418B" w:rsidRPr="001763CB" w:rsidRDefault="00EC7011" w:rsidP="005E418B">
      <w:pPr>
        <w:ind w:firstLineChars="100" w:firstLine="210"/>
        <w:rPr>
          <w:rFonts w:asciiTheme="minorEastAsia" w:hAnsiTheme="minorEastAsia"/>
        </w:rPr>
      </w:pPr>
      <w:r w:rsidRPr="00EC7011">
        <w:rPr>
          <w:rFonts w:asciiTheme="minorEastAsia" w:hAnsiTheme="minorEastAsia" w:hint="eastAsia"/>
        </w:rPr>
        <w:t>令和8年度　名勝満濃池視点場②③④整備実施設計業務</w:t>
      </w:r>
      <w:r w:rsidR="003A25AE">
        <w:rPr>
          <w:rFonts w:asciiTheme="minorEastAsia" w:hAnsiTheme="minorEastAsia" w:hint="eastAsia"/>
        </w:rPr>
        <w:t>実施</w:t>
      </w:r>
      <w:r w:rsidR="00AD073B">
        <w:rPr>
          <w:rFonts w:asciiTheme="minorEastAsia" w:hAnsiTheme="minorEastAsia" w:hint="eastAsia"/>
        </w:rPr>
        <w:t>要項</w:t>
      </w:r>
      <w:r w:rsidR="003A25AE">
        <w:rPr>
          <w:rFonts w:asciiTheme="minorEastAsia" w:hAnsiTheme="minorEastAsia" w:hint="eastAsia"/>
        </w:rPr>
        <w:t>等を承知の上、下記の</w:t>
      </w:r>
      <w:r w:rsidR="005E418B" w:rsidRPr="001763CB">
        <w:rPr>
          <w:rFonts w:asciiTheme="minorEastAsia" w:hAnsiTheme="minorEastAsia" w:hint="eastAsia"/>
        </w:rPr>
        <w:t>とおり見積り</w:t>
      </w:r>
      <w:r w:rsidR="00AD073B">
        <w:rPr>
          <w:rFonts w:asciiTheme="minorEastAsia" w:hAnsiTheme="minorEastAsia" w:hint="eastAsia"/>
        </w:rPr>
        <w:t>し</w:t>
      </w:r>
      <w:r w:rsidR="005E418B" w:rsidRPr="001763CB">
        <w:rPr>
          <w:rFonts w:asciiTheme="minorEastAsia" w:hAnsiTheme="minorEastAsia" w:hint="eastAsia"/>
        </w:rPr>
        <w:t>ます。</w:t>
      </w:r>
    </w:p>
    <w:p w14:paraId="374DB5C8" w14:textId="77777777" w:rsidR="005E418B" w:rsidRPr="003A25AE" w:rsidRDefault="005E418B" w:rsidP="005E418B">
      <w:pPr>
        <w:ind w:firstLineChars="100" w:firstLine="280"/>
        <w:rPr>
          <w:sz w:val="28"/>
          <w:szCs w:val="21"/>
        </w:rPr>
      </w:pPr>
    </w:p>
    <w:p w14:paraId="3B437D3E" w14:textId="77777777" w:rsidR="005E418B" w:rsidRPr="001763CB" w:rsidRDefault="005E418B" w:rsidP="005E418B">
      <w:pPr>
        <w:jc w:val="center"/>
        <w:rPr>
          <w:rFonts w:asciiTheme="minorEastAsia" w:hAnsiTheme="minorEastAsia"/>
        </w:rPr>
      </w:pPr>
      <w:r w:rsidRPr="001763CB">
        <w:rPr>
          <w:rFonts w:asciiTheme="minorEastAsia" w:hAnsiTheme="minorEastAsia" w:hint="eastAsia"/>
        </w:rPr>
        <w:t>記</w:t>
      </w:r>
    </w:p>
    <w:p w14:paraId="27288738" w14:textId="77777777" w:rsidR="005E418B" w:rsidRPr="001763CB" w:rsidRDefault="005E418B" w:rsidP="005E418B">
      <w:pPr>
        <w:rPr>
          <w:rFonts w:asciiTheme="minorEastAsia" w:hAnsiTheme="minorEastAsia"/>
        </w:rPr>
      </w:pPr>
    </w:p>
    <w:tbl>
      <w:tblPr>
        <w:tblStyle w:val="a3"/>
        <w:tblW w:w="0" w:type="auto"/>
        <w:tblLook w:val="04A0" w:firstRow="1" w:lastRow="0" w:firstColumn="1" w:lastColumn="0" w:noHBand="0" w:noVBand="1"/>
      </w:tblPr>
      <w:tblGrid>
        <w:gridCol w:w="1793"/>
        <w:gridCol w:w="718"/>
        <w:gridCol w:w="727"/>
        <w:gridCol w:w="728"/>
        <w:gridCol w:w="727"/>
        <w:gridCol w:w="727"/>
        <w:gridCol w:w="728"/>
        <w:gridCol w:w="728"/>
        <w:gridCol w:w="728"/>
        <w:gridCol w:w="728"/>
        <w:gridCol w:w="728"/>
      </w:tblGrid>
      <w:tr w:rsidR="005E418B" w:rsidRPr="001763CB" w14:paraId="6F55DBAB" w14:textId="77777777" w:rsidTr="005E418B">
        <w:tc>
          <w:tcPr>
            <w:tcW w:w="1852" w:type="dxa"/>
            <w:vAlign w:val="center"/>
          </w:tcPr>
          <w:p w14:paraId="58D8450F" w14:textId="77777777" w:rsidR="005E418B" w:rsidRPr="001763CB" w:rsidRDefault="005E418B" w:rsidP="003A25AE">
            <w:pPr>
              <w:jc w:val="center"/>
              <w:rPr>
                <w:rFonts w:asciiTheme="minorEastAsia" w:hAnsiTheme="minorEastAsia"/>
                <w:sz w:val="24"/>
                <w:szCs w:val="24"/>
              </w:rPr>
            </w:pPr>
            <w:r w:rsidRPr="001763CB">
              <w:rPr>
                <w:rFonts w:asciiTheme="minorEastAsia" w:hAnsiTheme="minorEastAsia" w:hint="eastAsia"/>
                <w:sz w:val="24"/>
                <w:szCs w:val="24"/>
              </w:rPr>
              <w:t>見積金額</w:t>
            </w:r>
          </w:p>
        </w:tc>
        <w:tc>
          <w:tcPr>
            <w:tcW w:w="741" w:type="dxa"/>
          </w:tcPr>
          <w:p w14:paraId="7BDE48DB" w14:textId="77777777" w:rsidR="005E418B" w:rsidRPr="001763CB" w:rsidRDefault="005E418B" w:rsidP="005E418B">
            <w:pPr>
              <w:jc w:val="right"/>
              <w:rPr>
                <w:rFonts w:asciiTheme="minorEastAsia" w:hAnsiTheme="minorEastAsia"/>
                <w:sz w:val="16"/>
                <w:szCs w:val="16"/>
              </w:rPr>
            </w:pPr>
          </w:p>
        </w:tc>
        <w:tc>
          <w:tcPr>
            <w:tcW w:w="742" w:type="dxa"/>
          </w:tcPr>
          <w:p w14:paraId="199DF5CB" w14:textId="77777777" w:rsidR="005E418B" w:rsidRPr="003A25AE" w:rsidRDefault="005E418B" w:rsidP="005E418B">
            <w:pPr>
              <w:jc w:val="right"/>
              <w:rPr>
                <w:rFonts w:asciiTheme="minorEastAsia" w:hAnsiTheme="minorEastAsia"/>
                <w:sz w:val="18"/>
                <w:szCs w:val="18"/>
              </w:rPr>
            </w:pPr>
            <w:r w:rsidRPr="003A25AE">
              <w:rPr>
                <w:rFonts w:asciiTheme="minorEastAsia" w:hAnsiTheme="minorEastAsia" w:hint="eastAsia"/>
                <w:sz w:val="18"/>
                <w:szCs w:val="18"/>
              </w:rPr>
              <w:t>億</w:t>
            </w:r>
          </w:p>
          <w:p w14:paraId="5BEB2684" w14:textId="77777777" w:rsidR="005E418B" w:rsidRPr="003A25AE" w:rsidRDefault="005E418B" w:rsidP="005E418B">
            <w:pPr>
              <w:jc w:val="right"/>
              <w:rPr>
                <w:rFonts w:asciiTheme="minorEastAsia" w:hAnsiTheme="minorEastAsia"/>
                <w:sz w:val="18"/>
                <w:szCs w:val="18"/>
              </w:rPr>
            </w:pPr>
          </w:p>
        </w:tc>
        <w:tc>
          <w:tcPr>
            <w:tcW w:w="742" w:type="dxa"/>
          </w:tcPr>
          <w:p w14:paraId="67317183" w14:textId="77777777" w:rsidR="005E418B" w:rsidRPr="003A25AE" w:rsidRDefault="005E418B" w:rsidP="005E418B">
            <w:pPr>
              <w:jc w:val="right"/>
              <w:rPr>
                <w:rFonts w:asciiTheme="minorEastAsia" w:hAnsiTheme="minorEastAsia"/>
                <w:sz w:val="18"/>
                <w:szCs w:val="18"/>
              </w:rPr>
            </w:pPr>
            <w:r w:rsidRPr="003A25AE">
              <w:rPr>
                <w:rFonts w:asciiTheme="minorEastAsia" w:hAnsiTheme="minorEastAsia" w:hint="eastAsia"/>
                <w:sz w:val="18"/>
                <w:szCs w:val="18"/>
              </w:rPr>
              <w:t>千</w:t>
            </w:r>
          </w:p>
          <w:p w14:paraId="6EDCAD71" w14:textId="77777777" w:rsidR="005E418B" w:rsidRPr="003A25AE" w:rsidRDefault="005E418B" w:rsidP="005E418B">
            <w:pPr>
              <w:jc w:val="right"/>
              <w:rPr>
                <w:rFonts w:asciiTheme="minorEastAsia" w:hAnsiTheme="minorEastAsia"/>
                <w:sz w:val="18"/>
                <w:szCs w:val="18"/>
              </w:rPr>
            </w:pPr>
          </w:p>
        </w:tc>
        <w:tc>
          <w:tcPr>
            <w:tcW w:w="741" w:type="dxa"/>
          </w:tcPr>
          <w:p w14:paraId="22F6B5BF" w14:textId="77777777" w:rsidR="005E418B" w:rsidRPr="003A25AE" w:rsidRDefault="005E418B" w:rsidP="005E418B">
            <w:pPr>
              <w:jc w:val="right"/>
              <w:rPr>
                <w:rFonts w:asciiTheme="minorEastAsia" w:hAnsiTheme="minorEastAsia"/>
                <w:sz w:val="18"/>
                <w:szCs w:val="18"/>
              </w:rPr>
            </w:pPr>
            <w:r w:rsidRPr="003A25AE">
              <w:rPr>
                <w:rFonts w:asciiTheme="minorEastAsia" w:hAnsiTheme="minorEastAsia" w:hint="eastAsia"/>
                <w:sz w:val="18"/>
                <w:szCs w:val="18"/>
              </w:rPr>
              <w:t>百</w:t>
            </w:r>
          </w:p>
          <w:p w14:paraId="6DA7373A" w14:textId="77777777" w:rsidR="005E418B" w:rsidRPr="003A25AE" w:rsidRDefault="005E418B" w:rsidP="005E418B">
            <w:pPr>
              <w:jc w:val="right"/>
              <w:rPr>
                <w:rFonts w:asciiTheme="minorEastAsia" w:hAnsiTheme="minorEastAsia"/>
                <w:sz w:val="18"/>
                <w:szCs w:val="18"/>
              </w:rPr>
            </w:pPr>
          </w:p>
        </w:tc>
        <w:tc>
          <w:tcPr>
            <w:tcW w:w="741" w:type="dxa"/>
          </w:tcPr>
          <w:p w14:paraId="42FE99EA" w14:textId="77777777" w:rsidR="005E418B" w:rsidRPr="003A25AE" w:rsidRDefault="005E418B" w:rsidP="005E418B">
            <w:pPr>
              <w:jc w:val="right"/>
              <w:rPr>
                <w:rFonts w:asciiTheme="minorEastAsia" w:hAnsiTheme="minorEastAsia"/>
                <w:sz w:val="18"/>
                <w:szCs w:val="18"/>
              </w:rPr>
            </w:pPr>
            <w:r w:rsidRPr="003A25AE">
              <w:rPr>
                <w:rFonts w:asciiTheme="minorEastAsia" w:hAnsiTheme="minorEastAsia" w:hint="eastAsia"/>
                <w:sz w:val="18"/>
                <w:szCs w:val="18"/>
              </w:rPr>
              <w:t>十</w:t>
            </w:r>
          </w:p>
          <w:p w14:paraId="3C638AF0" w14:textId="77777777" w:rsidR="005E418B" w:rsidRPr="003A25AE" w:rsidRDefault="005E418B" w:rsidP="005E418B">
            <w:pPr>
              <w:jc w:val="right"/>
              <w:rPr>
                <w:rFonts w:asciiTheme="minorEastAsia" w:hAnsiTheme="minorEastAsia"/>
                <w:sz w:val="18"/>
                <w:szCs w:val="18"/>
              </w:rPr>
            </w:pPr>
          </w:p>
        </w:tc>
        <w:tc>
          <w:tcPr>
            <w:tcW w:w="742" w:type="dxa"/>
          </w:tcPr>
          <w:p w14:paraId="51D5E65D" w14:textId="77777777" w:rsidR="005E418B" w:rsidRPr="003A25AE" w:rsidRDefault="005E418B" w:rsidP="005E418B">
            <w:pPr>
              <w:jc w:val="right"/>
              <w:rPr>
                <w:rFonts w:asciiTheme="minorEastAsia" w:hAnsiTheme="minorEastAsia"/>
                <w:sz w:val="18"/>
                <w:szCs w:val="18"/>
              </w:rPr>
            </w:pPr>
            <w:r w:rsidRPr="003A25AE">
              <w:rPr>
                <w:rFonts w:asciiTheme="minorEastAsia" w:hAnsiTheme="minorEastAsia" w:hint="eastAsia"/>
                <w:sz w:val="18"/>
                <w:szCs w:val="18"/>
              </w:rPr>
              <w:t>万</w:t>
            </w:r>
          </w:p>
          <w:p w14:paraId="15F35B13" w14:textId="77777777" w:rsidR="005E418B" w:rsidRPr="003A25AE" w:rsidRDefault="005E418B" w:rsidP="005E418B">
            <w:pPr>
              <w:jc w:val="right"/>
              <w:rPr>
                <w:rFonts w:asciiTheme="minorEastAsia" w:hAnsiTheme="minorEastAsia"/>
                <w:sz w:val="18"/>
                <w:szCs w:val="18"/>
              </w:rPr>
            </w:pPr>
          </w:p>
        </w:tc>
        <w:tc>
          <w:tcPr>
            <w:tcW w:w="742" w:type="dxa"/>
          </w:tcPr>
          <w:p w14:paraId="33F9A0D9" w14:textId="77777777" w:rsidR="005E418B" w:rsidRPr="003A25AE" w:rsidRDefault="005E418B" w:rsidP="005E418B">
            <w:pPr>
              <w:jc w:val="right"/>
              <w:rPr>
                <w:rFonts w:asciiTheme="minorEastAsia" w:hAnsiTheme="minorEastAsia"/>
                <w:sz w:val="18"/>
                <w:szCs w:val="18"/>
              </w:rPr>
            </w:pPr>
            <w:r w:rsidRPr="003A25AE">
              <w:rPr>
                <w:rFonts w:asciiTheme="minorEastAsia" w:hAnsiTheme="minorEastAsia" w:hint="eastAsia"/>
                <w:sz w:val="18"/>
                <w:szCs w:val="18"/>
              </w:rPr>
              <w:t>千</w:t>
            </w:r>
          </w:p>
          <w:p w14:paraId="0A9C8079" w14:textId="77777777" w:rsidR="005E418B" w:rsidRPr="003A25AE" w:rsidRDefault="005E418B" w:rsidP="005E418B">
            <w:pPr>
              <w:jc w:val="right"/>
              <w:rPr>
                <w:rFonts w:asciiTheme="minorEastAsia" w:hAnsiTheme="minorEastAsia"/>
                <w:sz w:val="18"/>
                <w:szCs w:val="18"/>
              </w:rPr>
            </w:pPr>
          </w:p>
        </w:tc>
        <w:tc>
          <w:tcPr>
            <w:tcW w:w="742" w:type="dxa"/>
          </w:tcPr>
          <w:p w14:paraId="30F95B0E" w14:textId="77777777" w:rsidR="005E418B" w:rsidRPr="003A25AE" w:rsidRDefault="005E418B" w:rsidP="005E418B">
            <w:pPr>
              <w:jc w:val="right"/>
              <w:rPr>
                <w:rFonts w:asciiTheme="minorEastAsia" w:hAnsiTheme="minorEastAsia"/>
                <w:sz w:val="18"/>
                <w:szCs w:val="18"/>
              </w:rPr>
            </w:pPr>
            <w:r w:rsidRPr="003A25AE">
              <w:rPr>
                <w:rFonts w:asciiTheme="minorEastAsia" w:hAnsiTheme="minorEastAsia" w:hint="eastAsia"/>
                <w:sz w:val="18"/>
                <w:szCs w:val="18"/>
              </w:rPr>
              <w:t>百</w:t>
            </w:r>
          </w:p>
          <w:p w14:paraId="6926EB4B" w14:textId="77777777" w:rsidR="005E418B" w:rsidRPr="003A25AE" w:rsidRDefault="005E418B" w:rsidP="005E418B">
            <w:pPr>
              <w:jc w:val="right"/>
              <w:rPr>
                <w:rFonts w:asciiTheme="minorEastAsia" w:hAnsiTheme="minorEastAsia"/>
                <w:sz w:val="18"/>
                <w:szCs w:val="18"/>
              </w:rPr>
            </w:pPr>
          </w:p>
        </w:tc>
        <w:tc>
          <w:tcPr>
            <w:tcW w:w="742" w:type="dxa"/>
          </w:tcPr>
          <w:p w14:paraId="151D99D4" w14:textId="77777777" w:rsidR="005E418B" w:rsidRPr="003A25AE" w:rsidRDefault="005E418B" w:rsidP="005E418B">
            <w:pPr>
              <w:jc w:val="right"/>
              <w:rPr>
                <w:rFonts w:asciiTheme="minorEastAsia" w:hAnsiTheme="minorEastAsia"/>
                <w:sz w:val="18"/>
                <w:szCs w:val="18"/>
              </w:rPr>
            </w:pPr>
            <w:r w:rsidRPr="003A25AE">
              <w:rPr>
                <w:rFonts w:asciiTheme="minorEastAsia" w:hAnsiTheme="minorEastAsia" w:hint="eastAsia"/>
                <w:sz w:val="18"/>
                <w:szCs w:val="18"/>
              </w:rPr>
              <w:t>十</w:t>
            </w:r>
          </w:p>
          <w:p w14:paraId="2BA31DFA" w14:textId="77777777" w:rsidR="005E418B" w:rsidRPr="003A25AE" w:rsidRDefault="005E418B" w:rsidP="005E418B">
            <w:pPr>
              <w:jc w:val="right"/>
              <w:rPr>
                <w:rFonts w:asciiTheme="minorEastAsia" w:hAnsiTheme="minorEastAsia"/>
                <w:sz w:val="18"/>
                <w:szCs w:val="18"/>
              </w:rPr>
            </w:pPr>
          </w:p>
        </w:tc>
        <w:tc>
          <w:tcPr>
            <w:tcW w:w="742" w:type="dxa"/>
          </w:tcPr>
          <w:p w14:paraId="2BC1CFFF" w14:textId="77777777" w:rsidR="005E418B" w:rsidRPr="003A25AE" w:rsidRDefault="005E418B" w:rsidP="005E418B">
            <w:pPr>
              <w:jc w:val="right"/>
              <w:rPr>
                <w:rFonts w:asciiTheme="minorEastAsia" w:hAnsiTheme="minorEastAsia"/>
                <w:sz w:val="18"/>
                <w:szCs w:val="18"/>
              </w:rPr>
            </w:pPr>
            <w:r w:rsidRPr="003A25AE">
              <w:rPr>
                <w:rFonts w:asciiTheme="minorEastAsia" w:hAnsiTheme="minorEastAsia" w:hint="eastAsia"/>
                <w:sz w:val="18"/>
                <w:szCs w:val="18"/>
              </w:rPr>
              <w:t>円</w:t>
            </w:r>
          </w:p>
          <w:p w14:paraId="45552AC0" w14:textId="77777777" w:rsidR="005E418B" w:rsidRPr="003A25AE" w:rsidRDefault="005E418B" w:rsidP="005E418B">
            <w:pPr>
              <w:jc w:val="right"/>
              <w:rPr>
                <w:rFonts w:asciiTheme="minorEastAsia" w:hAnsiTheme="minorEastAsia"/>
                <w:sz w:val="18"/>
                <w:szCs w:val="18"/>
              </w:rPr>
            </w:pPr>
          </w:p>
        </w:tc>
      </w:tr>
    </w:tbl>
    <w:p w14:paraId="4BD919BE" w14:textId="77777777" w:rsidR="005E418B" w:rsidRPr="001763CB" w:rsidRDefault="005E418B" w:rsidP="00551FF6">
      <w:pPr>
        <w:jc w:val="left"/>
        <w:rPr>
          <w:szCs w:val="21"/>
        </w:rPr>
      </w:pPr>
    </w:p>
    <w:p w14:paraId="4654409B" w14:textId="2AAB11E7" w:rsidR="00C700D6" w:rsidRDefault="00C700D6" w:rsidP="003A25AE">
      <w:pPr>
        <w:pStyle w:val="ae"/>
        <w:numPr>
          <w:ilvl w:val="0"/>
          <w:numId w:val="44"/>
        </w:numPr>
        <w:spacing w:line="360" w:lineRule="auto"/>
        <w:ind w:leftChars="0"/>
        <w:jc w:val="left"/>
        <w:rPr>
          <w:szCs w:val="21"/>
        </w:rPr>
      </w:pPr>
      <w:r>
        <w:rPr>
          <w:rFonts w:hint="eastAsia"/>
          <w:szCs w:val="21"/>
        </w:rPr>
        <w:t>見積金額は消費税</w:t>
      </w:r>
      <w:r w:rsidR="00E15813">
        <w:rPr>
          <w:rFonts w:hint="eastAsia"/>
          <w:szCs w:val="21"/>
        </w:rPr>
        <w:t>抜き</w:t>
      </w:r>
      <w:r w:rsidR="00133999">
        <w:rPr>
          <w:rFonts w:hint="eastAsia"/>
          <w:szCs w:val="21"/>
        </w:rPr>
        <w:t>の額</w:t>
      </w:r>
      <w:r>
        <w:rPr>
          <w:rFonts w:hint="eastAsia"/>
          <w:szCs w:val="21"/>
        </w:rPr>
        <w:t>とする</w:t>
      </w:r>
    </w:p>
    <w:p w14:paraId="62BD7A25" w14:textId="5133ABD7" w:rsidR="005E418B" w:rsidRPr="003A25AE" w:rsidRDefault="00551FF6" w:rsidP="003A25AE">
      <w:pPr>
        <w:pStyle w:val="ae"/>
        <w:numPr>
          <w:ilvl w:val="0"/>
          <w:numId w:val="44"/>
        </w:numPr>
        <w:spacing w:line="360" w:lineRule="auto"/>
        <w:ind w:leftChars="0"/>
        <w:jc w:val="left"/>
        <w:rPr>
          <w:szCs w:val="21"/>
        </w:rPr>
      </w:pPr>
      <w:r>
        <w:rPr>
          <w:rFonts w:hint="eastAsia"/>
          <w:szCs w:val="21"/>
        </w:rPr>
        <w:t>見積</w:t>
      </w:r>
      <w:r w:rsidR="003A25AE" w:rsidRPr="003A25AE">
        <w:rPr>
          <w:rFonts w:hint="eastAsia"/>
          <w:szCs w:val="21"/>
        </w:rPr>
        <w:t>積算内訳は別紙のとおり</w:t>
      </w:r>
    </w:p>
    <w:p w14:paraId="1A03BB67" w14:textId="77777777" w:rsidR="005E418B" w:rsidRPr="001763CB" w:rsidRDefault="005E418B" w:rsidP="005E418B">
      <w:pPr>
        <w:widowControl/>
        <w:jc w:val="left"/>
        <w:rPr>
          <w:szCs w:val="21"/>
        </w:rPr>
      </w:pPr>
      <w:r w:rsidRPr="001763CB">
        <w:rPr>
          <w:szCs w:val="21"/>
        </w:rPr>
        <w:br w:type="page"/>
      </w:r>
    </w:p>
    <w:p w14:paraId="1C392FB8" w14:textId="2BA192F9" w:rsidR="00F511EA" w:rsidRPr="001763CB" w:rsidRDefault="00F511EA" w:rsidP="00F511EA">
      <w:pPr>
        <w:jc w:val="left"/>
        <w:rPr>
          <w:rFonts w:asciiTheme="minorEastAsia" w:hAnsiTheme="minorEastAsia"/>
        </w:rPr>
      </w:pPr>
      <w:r>
        <w:rPr>
          <w:rFonts w:asciiTheme="minorEastAsia" w:hAnsiTheme="minorEastAsia" w:hint="eastAsia"/>
        </w:rPr>
        <w:lastRenderedPageBreak/>
        <w:t>様式第</w:t>
      </w:r>
      <w:r w:rsidR="001F44C2">
        <w:rPr>
          <w:rFonts w:asciiTheme="minorEastAsia" w:hAnsiTheme="minorEastAsia" w:hint="eastAsia"/>
        </w:rPr>
        <w:t>８</w:t>
      </w:r>
      <w:r w:rsidRPr="001763CB">
        <w:rPr>
          <w:rFonts w:asciiTheme="minorEastAsia" w:hAnsiTheme="minorEastAsia" w:hint="eastAsia"/>
        </w:rPr>
        <w:t>号</w:t>
      </w:r>
    </w:p>
    <w:p w14:paraId="58E85C64" w14:textId="77777777" w:rsidR="00F511EA" w:rsidRPr="001763CB" w:rsidRDefault="00F511EA" w:rsidP="00F511EA">
      <w:pPr>
        <w:jc w:val="left"/>
        <w:rPr>
          <w:rFonts w:asciiTheme="minorEastAsia" w:hAnsiTheme="minorEastAsia"/>
        </w:rPr>
      </w:pPr>
      <w:r w:rsidRPr="001763CB">
        <w:rPr>
          <w:rFonts w:asciiTheme="minorEastAsia" w:hAnsiTheme="minorEastAsia" w:hint="eastAsia"/>
        </w:rPr>
        <w:t xml:space="preserve">　　　　　　　　　　　　　　　　　　　　　　　　　　　　　　　　</w:t>
      </w:r>
      <w:bookmarkStart w:id="1" w:name="_Hlk201599290"/>
      <w:r w:rsidRPr="001763CB">
        <w:rPr>
          <w:rFonts w:asciiTheme="minorEastAsia" w:hAnsiTheme="minorEastAsia" w:hint="eastAsia"/>
        </w:rPr>
        <w:t>令和　　年　　月　　日</w:t>
      </w:r>
    </w:p>
    <w:bookmarkEnd w:id="1"/>
    <w:p w14:paraId="1574843D" w14:textId="7BD3440A" w:rsidR="00E8730B" w:rsidRPr="00F511EA" w:rsidRDefault="00E8730B" w:rsidP="00E8730B">
      <w:pPr>
        <w:jc w:val="center"/>
        <w:rPr>
          <w:rFonts w:ascii="ＭＳ 明朝" w:hAnsi="ＭＳ 明朝"/>
          <w:sz w:val="28"/>
          <w:szCs w:val="28"/>
        </w:rPr>
      </w:pPr>
      <w:r>
        <w:rPr>
          <w:rFonts w:ascii="ＭＳ 明朝" w:hAnsi="ＭＳ 明朝" w:hint="eastAsia"/>
          <w:sz w:val="28"/>
          <w:szCs w:val="28"/>
        </w:rPr>
        <w:t>参　加　辞　退　届</w:t>
      </w:r>
    </w:p>
    <w:p w14:paraId="652D4B28" w14:textId="77777777" w:rsidR="00F511EA" w:rsidRPr="001763CB" w:rsidRDefault="00F511EA" w:rsidP="00F511EA">
      <w:pPr>
        <w:jc w:val="left"/>
        <w:rPr>
          <w:rFonts w:asciiTheme="minorEastAsia" w:hAnsiTheme="minorEastAsia"/>
        </w:rPr>
      </w:pPr>
    </w:p>
    <w:p w14:paraId="15A92DC7" w14:textId="77777777" w:rsidR="00AD073B" w:rsidRDefault="00A33170" w:rsidP="00AD073B">
      <w:pPr>
        <w:jc w:val="left"/>
        <w:rPr>
          <w:rFonts w:asciiTheme="minorEastAsia" w:hAnsiTheme="minorEastAsia"/>
        </w:rPr>
      </w:pPr>
      <w:r>
        <w:rPr>
          <w:rFonts w:asciiTheme="minorEastAsia" w:hAnsiTheme="minorEastAsia" w:hint="eastAsia"/>
        </w:rPr>
        <w:t>まんのう町</w:t>
      </w:r>
      <w:r w:rsidR="00F511EA" w:rsidRPr="001763CB">
        <w:rPr>
          <w:rFonts w:asciiTheme="minorEastAsia" w:hAnsiTheme="minorEastAsia" w:hint="eastAsia"/>
        </w:rPr>
        <w:t>長</w:t>
      </w:r>
    </w:p>
    <w:p w14:paraId="164DE285" w14:textId="77777777" w:rsidR="00F511EA" w:rsidRPr="001763CB" w:rsidRDefault="00AD073B" w:rsidP="00AD073B">
      <w:pPr>
        <w:ind w:firstLineChars="100" w:firstLine="210"/>
        <w:jc w:val="left"/>
        <w:rPr>
          <w:rFonts w:asciiTheme="minorEastAsia" w:hAnsiTheme="minorEastAsia"/>
        </w:rPr>
      </w:pPr>
      <w:r>
        <w:rPr>
          <w:rFonts w:asciiTheme="minorEastAsia" w:hAnsiTheme="minorEastAsia" w:hint="eastAsia"/>
        </w:rPr>
        <w:t>栗　田　隆　義</w:t>
      </w:r>
      <w:r w:rsidR="00F511EA" w:rsidRPr="001763CB">
        <w:rPr>
          <w:rFonts w:asciiTheme="minorEastAsia" w:hAnsiTheme="minorEastAsia" w:hint="eastAsia"/>
        </w:rPr>
        <w:t xml:space="preserve">　</w:t>
      </w:r>
      <w:r>
        <w:rPr>
          <w:rFonts w:asciiTheme="minorEastAsia" w:hAnsiTheme="minorEastAsia" w:hint="eastAsia"/>
        </w:rPr>
        <w:t>様</w:t>
      </w:r>
    </w:p>
    <w:p w14:paraId="44F7B6C6" w14:textId="77777777" w:rsidR="00F511EA" w:rsidRPr="001763CB" w:rsidRDefault="00F511EA" w:rsidP="00F511EA">
      <w:pPr>
        <w:jc w:val="left"/>
        <w:rPr>
          <w:rFonts w:asciiTheme="minorEastAsia" w:hAnsiTheme="minorEastAsia"/>
        </w:rPr>
      </w:pPr>
    </w:p>
    <w:p w14:paraId="6E2B9515" w14:textId="77777777" w:rsidR="00F511EA" w:rsidRPr="001763CB" w:rsidRDefault="00F511EA" w:rsidP="00F511EA">
      <w:pPr>
        <w:jc w:val="left"/>
        <w:rPr>
          <w:rFonts w:asciiTheme="minorEastAsia" w:hAnsiTheme="minorEastAsia"/>
        </w:rPr>
      </w:pPr>
      <w:r w:rsidRPr="001763CB">
        <w:rPr>
          <w:rFonts w:asciiTheme="minorEastAsia" w:hAnsiTheme="minorEastAsia" w:hint="eastAsia"/>
        </w:rPr>
        <w:t xml:space="preserve">　　　　　　　　　　　　　　　　　　　　　提出者　所在地</w:t>
      </w:r>
    </w:p>
    <w:p w14:paraId="19032797" w14:textId="77777777" w:rsidR="00F511EA" w:rsidRPr="001763CB" w:rsidRDefault="00F511EA" w:rsidP="00F511EA">
      <w:pPr>
        <w:jc w:val="left"/>
        <w:rPr>
          <w:rFonts w:asciiTheme="minorEastAsia" w:hAnsiTheme="minorEastAsia"/>
        </w:rPr>
      </w:pPr>
      <w:r w:rsidRPr="001763CB">
        <w:rPr>
          <w:rFonts w:asciiTheme="minorEastAsia" w:hAnsiTheme="minorEastAsia" w:hint="eastAsia"/>
        </w:rPr>
        <w:t xml:space="preserve">　　　　　　　　　　　　　　　　　　　　　　　　　法人</w:t>
      </w:r>
      <w:r w:rsidR="00BF673C">
        <w:rPr>
          <w:rFonts w:asciiTheme="minorEastAsia" w:hAnsiTheme="minorEastAsia" w:hint="eastAsia"/>
        </w:rPr>
        <w:t>等</w:t>
      </w:r>
      <w:r w:rsidRPr="001763CB">
        <w:rPr>
          <w:rFonts w:asciiTheme="minorEastAsia" w:hAnsiTheme="minorEastAsia" w:hint="eastAsia"/>
        </w:rPr>
        <w:t>名</w:t>
      </w:r>
      <w:r w:rsidR="00BF673C">
        <w:rPr>
          <w:rFonts w:asciiTheme="minorEastAsia" w:hAnsiTheme="minorEastAsia" w:hint="eastAsia"/>
        </w:rPr>
        <w:t>称</w:t>
      </w:r>
    </w:p>
    <w:p w14:paraId="29128122" w14:textId="77777777" w:rsidR="00F511EA" w:rsidRPr="001763CB" w:rsidRDefault="00F511EA" w:rsidP="00F511EA">
      <w:pPr>
        <w:jc w:val="left"/>
        <w:rPr>
          <w:rFonts w:asciiTheme="minorEastAsia" w:hAnsiTheme="minorEastAsia"/>
        </w:rPr>
      </w:pPr>
      <w:r w:rsidRPr="001763CB">
        <w:rPr>
          <w:rFonts w:asciiTheme="minorEastAsia" w:hAnsiTheme="minorEastAsia" w:hint="eastAsia"/>
        </w:rPr>
        <w:t xml:space="preserve">　　　　　　　　　　　　　　　　　　　　　　　　　代表者氏名　　　　　　　　　　　　印</w:t>
      </w:r>
    </w:p>
    <w:p w14:paraId="45F0AE72" w14:textId="77777777" w:rsidR="00F511EA" w:rsidRPr="001763CB" w:rsidRDefault="00F511EA" w:rsidP="00F511EA">
      <w:pPr>
        <w:jc w:val="left"/>
        <w:rPr>
          <w:rFonts w:asciiTheme="minorEastAsia" w:hAnsiTheme="minorEastAsia"/>
        </w:rPr>
      </w:pPr>
      <w:r w:rsidRPr="001763CB">
        <w:rPr>
          <w:rFonts w:asciiTheme="minorEastAsia" w:hAnsiTheme="minorEastAsia" w:hint="eastAsia"/>
        </w:rPr>
        <w:t xml:space="preserve">　　　　　　　　　　　　　　　　　　　　　　　　　</w:t>
      </w:r>
    </w:p>
    <w:p w14:paraId="3D6134FD" w14:textId="77777777" w:rsidR="00F511EA" w:rsidRPr="001763CB" w:rsidRDefault="00F511EA" w:rsidP="00F511EA">
      <w:pPr>
        <w:ind w:firstLineChars="2100" w:firstLine="4410"/>
        <w:jc w:val="left"/>
        <w:rPr>
          <w:rFonts w:asciiTheme="minorEastAsia" w:hAnsiTheme="minorEastAsia"/>
        </w:rPr>
      </w:pPr>
      <w:r w:rsidRPr="001763CB">
        <w:rPr>
          <w:rFonts w:asciiTheme="minorEastAsia" w:hAnsiTheme="minorEastAsia" w:hint="eastAsia"/>
        </w:rPr>
        <w:t>担当者　氏名</w:t>
      </w:r>
    </w:p>
    <w:p w14:paraId="553AA520" w14:textId="77777777" w:rsidR="00F511EA" w:rsidRPr="001763CB" w:rsidRDefault="00F511EA" w:rsidP="00F511EA">
      <w:pPr>
        <w:ind w:firstLineChars="2500" w:firstLine="5250"/>
        <w:jc w:val="left"/>
        <w:rPr>
          <w:rFonts w:asciiTheme="minorEastAsia" w:hAnsiTheme="minorEastAsia"/>
        </w:rPr>
      </w:pPr>
      <w:r w:rsidRPr="001763CB">
        <w:rPr>
          <w:rFonts w:asciiTheme="minorEastAsia" w:hAnsiTheme="minorEastAsia" w:hint="eastAsia"/>
        </w:rPr>
        <w:t>所属</w:t>
      </w:r>
    </w:p>
    <w:p w14:paraId="45DDA6F3" w14:textId="77777777" w:rsidR="00F511EA" w:rsidRPr="001763CB" w:rsidRDefault="00F511EA" w:rsidP="00F511EA">
      <w:pPr>
        <w:jc w:val="left"/>
        <w:rPr>
          <w:rFonts w:asciiTheme="minorEastAsia" w:hAnsiTheme="minorEastAsia"/>
        </w:rPr>
      </w:pPr>
      <w:r w:rsidRPr="001763CB">
        <w:rPr>
          <w:rFonts w:asciiTheme="minorEastAsia" w:hAnsiTheme="minorEastAsia" w:hint="eastAsia"/>
        </w:rPr>
        <w:t xml:space="preserve">　　　　　　　　　　　　　　　　　　　　　　　　　電話番号</w:t>
      </w:r>
    </w:p>
    <w:p w14:paraId="635A8873" w14:textId="77777777" w:rsidR="00F511EA" w:rsidRPr="001763CB" w:rsidRDefault="00F511EA" w:rsidP="00F511EA">
      <w:pPr>
        <w:jc w:val="left"/>
        <w:rPr>
          <w:rFonts w:asciiTheme="minorEastAsia" w:hAnsiTheme="minorEastAsia"/>
        </w:rPr>
      </w:pPr>
      <w:r w:rsidRPr="001763CB">
        <w:rPr>
          <w:rFonts w:asciiTheme="minorEastAsia" w:hAnsiTheme="minorEastAsia" w:hint="eastAsia"/>
        </w:rPr>
        <w:t xml:space="preserve">　　　　　　　　　　　　　　　　　　　　　　　　　Ｅ-mail</w:t>
      </w:r>
    </w:p>
    <w:p w14:paraId="23318B41" w14:textId="77777777" w:rsidR="00F511EA" w:rsidRPr="001763CB" w:rsidRDefault="00F511EA" w:rsidP="00F511EA">
      <w:pPr>
        <w:jc w:val="left"/>
        <w:rPr>
          <w:rFonts w:asciiTheme="minorEastAsia" w:hAnsiTheme="minorEastAsia"/>
        </w:rPr>
      </w:pPr>
    </w:p>
    <w:p w14:paraId="3EB81089" w14:textId="77777777" w:rsidR="00F511EA" w:rsidRPr="001763CB" w:rsidRDefault="00F511EA" w:rsidP="00F511EA">
      <w:pPr>
        <w:jc w:val="center"/>
        <w:rPr>
          <w:rFonts w:asciiTheme="minorEastAsia" w:hAnsiTheme="minorEastAsia"/>
        </w:rPr>
      </w:pPr>
      <w:r w:rsidRPr="001763CB">
        <w:rPr>
          <w:rFonts w:asciiTheme="minorEastAsia" w:hAnsiTheme="minorEastAsia" w:hint="eastAsia"/>
        </w:rPr>
        <w:t>参</w:t>
      </w:r>
      <w:r w:rsidR="00AD073B">
        <w:rPr>
          <w:rFonts w:asciiTheme="minorEastAsia" w:hAnsiTheme="minorEastAsia" w:hint="eastAsia"/>
        </w:rPr>
        <w:t xml:space="preserve">　</w:t>
      </w:r>
      <w:r w:rsidRPr="001763CB">
        <w:rPr>
          <w:rFonts w:asciiTheme="minorEastAsia" w:hAnsiTheme="minorEastAsia" w:hint="eastAsia"/>
        </w:rPr>
        <w:t>加</w:t>
      </w:r>
      <w:r w:rsidR="00AD073B">
        <w:rPr>
          <w:rFonts w:asciiTheme="minorEastAsia" w:hAnsiTheme="minorEastAsia" w:hint="eastAsia"/>
        </w:rPr>
        <w:t xml:space="preserve">　</w:t>
      </w:r>
      <w:r w:rsidRPr="001763CB">
        <w:rPr>
          <w:rFonts w:asciiTheme="minorEastAsia" w:hAnsiTheme="minorEastAsia" w:hint="eastAsia"/>
        </w:rPr>
        <w:t>辞</w:t>
      </w:r>
      <w:r w:rsidR="00AD073B">
        <w:rPr>
          <w:rFonts w:asciiTheme="minorEastAsia" w:hAnsiTheme="minorEastAsia" w:hint="eastAsia"/>
        </w:rPr>
        <w:t xml:space="preserve">　</w:t>
      </w:r>
      <w:r w:rsidRPr="001763CB">
        <w:rPr>
          <w:rFonts w:asciiTheme="minorEastAsia" w:hAnsiTheme="minorEastAsia" w:hint="eastAsia"/>
        </w:rPr>
        <w:t>退</w:t>
      </w:r>
      <w:r w:rsidR="00AD073B">
        <w:rPr>
          <w:rFonts w:asciiTheme="minorEastAsia" w:hAnsiTheme="minorEastAsia" w:hint="eastAsia"/>
        </w:rPr>
        <w:t xml:space="preserve">　</w:t>
      </w:r>
      <w:r w:rsidRPr="001763CB">
        <w:rPr>
          <w:rFonts w:asciiTheme="minorEastAsia" w:hAnsiTheme="minorEastAsia" w:hint="eastAsia"/>
        </w:rPr>
        <w:t>届</w:t>
      </w:r>
    </w:p>
    <w:p w14:paraId="365F1C08" w14:textId="77777777" w:rsidR="00F511EA" w:rsidRPr="001763CB" w:rsidRDefault="00F511EA" w:rsidP="00F511EA">
      <w:pPr>
        <w:jc w:val="left"/>
        <w:rPr>
          <w:rFonts w:asciiTheme="minorEastAsia" w:hAnsiTheme="minorEastAsia"/>
        </w:rPr>
      </w:pPr>
    </w:p>
    <w:p w14:paraId="79C32496" w14:textId="7C488A68" w:rsidR="00F511EA" w:rsidRPr="001763CB" w:rsidRDefault="00F511EA" w:rsidP="00F511EA">
      <w:pPr>
        <w:jc w:val="left"/>
        <w:rPr>
          <w:rFonts w:asciiTheme="minorEastAsia" w:hAnsiTheme="minorEastAsia"/>
        </w:rPr>
      </w:pPr>
      <w:r w:rsidRPr="001763CB">
        <w:rPr>
          <w:rFonts w:asciiTheme="minorEastAsia" w:hAnsiTheme="minorEastAsia" w:hint="eastAsia"/>
        </w:rPr>
        <w:t xml:space="preserve">　この度</w:t>
      </w:r>
      <w:r w:rsidR="00AD073B">
        <w:rPr>
          <w:rFonts w:asciiTheme="minorEastAsia" w:hAnsiTheme="minorEastAsia" w:hint="eastAsia"/>
        </w:rPr>
        <w:t>、</w:t>
      </w:r>
      <w:r w:rsidRPr="001763CB">
        <w:rPr>
          <w:rFonts w:asciiTheme="minorEastAsia" w:hAnsiTheme="minorEastAsia" w:hint="eastAsia"/>
        </w:rPr>
        <w:t>下記の理由により</w:t>
      </w:r>
      <w:r w:rsidR="00EC7011" w:rsidRPr="00EC7011">
        <w:rPr>
          <w:rFonts w:asciiTheme="minorEastAsia" w:hAnsiTheme="minorEastAsia" w:hint="eastAsia"/>
        </w:rPr>
        <w:t>令和8年度　名勝満濃池視点場②③④整備実施設計業務</w:t>
      </w:r>
      <w:r w:rsidRPr="001763CB">
        <w:rPr>
          <w:rFonts w:asciiTheme="minorEastAsia" w:hAnsiTheme="minorEastAsia" w:hint="eastAsia"/>
        </w:rPr>
        <w:t>に係る</w:t>
      </w:r>
      <w:r w:rsidR="00AD073B">
        <w:rPr>
          <w:rFonts w:asciiTheme="minorEastAsia" w:hAnsiTheme="minorEastAsia" w:hint="eastAsia"/>
        </w:rPr>
        <w:t>公募</w:t>
      </w:r>
      <w:r w:rsidRPr="001763CB">
        <w:rPr>
          <w:rFonts w:asciiTheme="minorEastAsia" w:hAnsiTheme="minorEastAsia" w:hint="eastAsia"/>
        </w:rPr>
        <w:t>プロポーザル</w:t>
      </w:r>
      <w:r w:rsidR="00914C9A">
        <w:rPr>
          <w:rFonts w:asciiTheme="minorEastAsia" w:hAnsiTheme="minorEastAsia" w:hint="eastAsia"/>
        </w:rPr>
        <w:t>の参加</w:t>
      </w:r>
      <w:r w:rsidRPr="001763CB">
        <w:rPr>
          <w:rFonts w:asciiTheme="minorEastAsia" w:hAnsiTheme="minorEastAsia" w:hint="eastAsia"/>
        </w:rPr>
        <w:t>に関し</w:t>
      </w:r>
      <w:r w:rsidR="00AD073B">
        <w:rPr>
          <w:rFonts w:asciiTheme="minorEastAsia" w:hAnsiTheme="minorEastAsia" w:hint="eastAsia"/>
        </w:rPr>
        <w:t>、</w:t>
      </w:r>
      <w:r w:rsidRPr="001763CB">
        <w:rPr>
          <w:rFonts w:asciiTheme="minorEastAsia" w:hAnsiTheme="minorEastAsia" w:hint="eastAsia"/>
        </w:rPr>
        <w:t>辞退いたしたく届け出します。</w:t>
      </w:r>
    </w:p>
    <w:p w14:paraId="4E5F8BD9" w14:textId="77777777" w:rsidR="00F511EA" w:rsidRPr="001763CB" w:rsidRDefault="00F511EA" w:rsidP="00F511EA">
      <w:pPr>
        <w:jc w:val="left"/>
        <w:rPr>
          <w:rFonts w:asciiTheme="minorEastAsia" w:hAnsiTheme="minorEastAsia"/>
        </w:rPr>
      </w:pPr>
    </w:p>
    <w:p w14:paraId="4284D953" w14:textId="77777777" w:rsidR="00F511EA" w:rsidRPr="001763CB" w:rsidRDefault="00F511EA" w:rsidP="00F511EA">
      <w:pPr>
        <w:jc w:val="center"/>
        <w:rPr>
          <w:rFonts w:asciiTheme="minorEastAsia" w:hAnsiTheme="minorEastAsia"/>
        </w:rPr>
      </w:pPr>
      <w:r w:rsidRPr="001763CB">
        <w:rPr>
          <w:rFonts w:asciiTheme="minorEastAsia" w:hAnsiTheme="minorEastAsia" w:hint="eastAsia"/>
        </w:rPr>
        <w:t>記</w:t>
      </w:r>
    </w:p>
    <w:p w14:paraId="7D9228A7" w14:textId="77777777" w:rsidR="00F511EA" w:rsidRPr="001763CB" w:rsidRDefault="00F511EA" w:rsidP="00F511EA">
      <w:pPr>
        <w:jc w:val="left"/>
        <w:rPr>
          <w:rFonts w:asciiTheme="minorEastAsia" w:hAnsiTheme="minorEastAsia"/>
        </w:rPr>
      </w:pPr>
    </w:p>
    <w:p w14:paraId="6B2E9743" w14:textId="77777777" w:rsidR="00F511EA" w:rsidRPr="001763CB" w:rsidRDefault="00F511EA" w:rsidP="00F511EA">
      <w:pPr>
        <w:ind w:firstLineChars="200" w:firstLine="420"/>
        <w:jc w:val="left"/>
        <w:rPr>
          <w:rFonts w:asciiTheme="minorEastAsia" w:hAnsiTheme="minorEastAsia"/>
        </w:rPr>
      </w:pPr>
      <w:r w:rsidRPr="001763CB">
        <w:rPr>
          <w:rFonts w:asciiTheme="minorEastAsia" w:hAnsiTheme="minorEastAsia" w:hint="eastAsia"/>
        </w:rPr>
        <w:t>辞退理由</w:t>
      </w:r>
    </w:p>
    <w:p w14:paraId="756DC445" w14:textId="77777777" w:rsidR="00952B45" w:rsidRPr="00AD073B" w:rsidRDefault="00952B45" w:rsidP="00AD073B">
      <w:pPr>
        <w:ind w:leftChars="202" w:left="424" w:rightChars="201" w:right="422" w:firstLineChars="135" w:firstLine="283"/>
        <w:jc w:val="left"/>
        <w:rPr>
          <w:rFonts w:asciiTheme="minorEastAsia" w:hAnsiTheme="minorEastAsia"/>
        </w:rPr>
      </w:pPr>
    </w:p>
    <w:sectPr w:rsidR="00952B45" w:rsidRPr="00AD073B" w:rsidSect="00C25E4A">
      <w:pgSz w:w="11906" w:h="16838" w:code="9"/>
      <w:pgMar w:top="1418" w:right="1418" w:bottom="851" w:left="1418" w:header="851" w:footer="567" w:gutter="0"/>
      <w:pgNumType w:fmt="numberInDash"/>
      <w:cols w:space="425"/>
      <w:docGrid w:type="linesAndChar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6A7CE" w14:textId="77777777" w:rsidR="003A6AC9" w:rsidRDefault="003A6AC9" w:rsidP="00B90352">
      <w:r>
        <w:separator/>
      </w:r>
    </w:p>
  </w:endnote>
  <w:endnote w:type="continuationSeparator" w:id="0">
    <w:p w14:paraId="02950004" w14:textId="77777777" w:rsidR="003A6AC9" w:rsidRDefault="003A6AC9" w:rsidP="00B90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0E12F" w14:textId="77777777" w:rsidR="006D31AB" w:rsidRPr="00B90352" w:rsidRDefault="006D31AB" w:rsidP="00B90352">
    <w:pPr>
      <w:pStyle w:val="a6"/>
      <w:jc w:val="center"/>
      <w:rPr>
        <w:rFonts w:ascii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F90AB" w14:textId="77777777" w:rsidR="003A6AC9" w:rsidRDefault="003A6AC9" w:rsidP="00B90352">
      <w:r>
        <w:separator/>
      </w:r>
    </w:p>
  </w:footnote>
  <w:footnote w:type="continuationSeparator" w:id="0">
    <w:p w14:paraId="68267F0C" w14:textId="77777777" w:rsidR="003A6AC9" w:rsidRDefault="003A6AC9" w:rsidP="00B903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FullWidth"/>
      <w:lvlText w:val="%1．"/>
      <w:lvlJc w:val="left"/>
      <w:pPr>
        <w:tabs>
          <w:tab w:val="num" w:pos="630"/>
        </w:tabs>
        <w:ind w:left="630" w:hanging="420"/>
      </w:pPr>
    </w:lvl>
  </w:abstractNum>
  <w:abstractNum w:abstractNumId="1" w15:restartNumberingAfterBreak="0">
    <w:nsid w:val="00000002"/>
    <w:multiLevelType w:val="singleLevel"/>
    <w:tmpl w:val="00000002"/>
    <w:name w:val="WW8Num2"/>
    <w:lvl w:ilvl="0">
      <w:start w:val="1"/>
      <w:numFmt w:val="decimalFullWidth"/>
      <w:lvlText w:val="%1．"/>
      <w:lvlJc w:val="left"/>
      <w:pPr>
        <w:tabs>
          <w:tab w:val="num" w:pos="420"/>
        </w:tabs>
        <w:ind w:left="420" w:hanging="420"/>
      </w:pPr>
    </w:lvl>
  </w:abstractNum>
  <w:abstractNum w:abstractNumId="2" w15:restartNumberingAfterBreak="0">
    <w:nsid w:val="00000003"/>
    <w:multiLevelType w:val="singleLevel"/>
    <w:tmpl w:val="00000003"/>
    <w:name w:val="WW8Num7"/>
    <w:lvl w:ilvl="0">
      <w:start w:val="1"/>
      <w:numFmt w:val="decimalFullWidth"/>
      <w:lvlText w:val="（%1）"/>
      <w:lvlJc w:val="left"/>
      <w:pPr>
        <w:tabs>
          <w:tab w:val="num" w:pos="0"/>
        </w:tabs>
        <w:ind w:left="1125" w:hanging="720"/>
      </w:pPr>
    </w:lvl>
  </w:abstractNum>
  <w:abstractNum w:abstractNumId="3" w15:restartNumberingAfterBreak="0">
    <w:nsid w:val="00000004"/>
    <w:multiLevelType w:val="singleLevel"/>
    <w:tmpl w:val="00000004"/>
    <w:name w:val="WW8Num10"/>
    <w:lvl w:ilvl="0">
      <w:start w:val="1"/>
      <w:numFmt w:val="decimalFullWidth"/>
      <w:lvlText w:val="（%1）"/>
      <w:lvlJc w:val="left"/>
      <w:pPr>
        <w:tabs>
          <w:tab w:val="num" w:pos="0"/>
        </w:tabs>
        <w:ind w:left="1140" w:hanging="720"/>
      </w:p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1524899"/>
    <w:multiLevelType w:val="hybridMultilevel"/>
    <w:tmpl w:val="C8D673B8"/>
    <w:lvl w:ilvl="0" w:tplc="DC7E8402">
      <w:start w:val="1"/>
      <w:numFmt w:val="decimalFullWidth"/>
      <w:lvlText w:val="（%1）"/>
      <w:lvlJc w:val="left"/>
      <w:pPr>
        <w:ind w:left="1855" w:hanging="720"/>
      </w:pPr>
      <w:rPr>
        <w:rFonts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6" w15:restartNumberingAfterBreak="0">
    <w:nsid w:val="02B04DFC"/>
    <w:multiLevelType w:val="hybridMultilevel"/>
    <w:tmpl w:val="558A1C9A"/>
    <w:lvl w:ilvl="0" w:tplc="4142FEBE">
      <w:start w:val="1"/>
      <w:numFmt w:val="decimalEnclosedCircle"/>
      <w:lvlText w:val="%1"/>
      <w:lvlJc w:val="left"/>
      <w:pPr>
        <w:ind w:left="960" w:hanging="360"/>
      </w:pPr>
      <w:rPr>
        <w:rFonts w:hint="eastAsia"/>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7" w15:restartNumberingAfterBreak="0">
    <w:nsid w:val="050A73C5"/>
    <w:multiLevelType w:val="hybridMultilevel"/>
    <w:tmpl w:val="CB60C134"/>
    <w:lvl w:ilvl="0" w:tplc="B4D24B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6E656F8"/>
    <w:multiLevelType w:val="hybridMultilevel"/>
    <w:tmpl w:val="9CE212CE"/>
    <w:lvl w:ilvl="0" w:tplc="C98A5866">
      <w:start w:val="2"/>
      <w:numFmt w:val="decimalFullWidth"/>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074812CC"/>
    <w:multiLevelType w:val="hybridMultilevel"/>
    <w:tmpl w:val="9A3A3618"/>
    <w:lvl w:ilvl="0" w:tplc="16BEF5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787659C"/>
    <w:multiLevelType w:val="multilevel"/>
    <w:tmpl w:val="CF30E174"/>
    <w:lvl w:ilvl="0">
      <w:start w:val="1"/>
      <w:numFmt w:val="decimalFullWidth"/>
      <w:lvlText w:val="（%1）"/>
      <w:lvlJc w:val="left"/>
      <w:pPr>
        <w:ind w:left="1200" w:hanging="720"/>
      </w:pPr>
      <w:rPr>
        <w:rFonts w:hint="default"/>
      </w:rPr>
    </w:lvl>
    <w:lvl w:ilvl="1">
      <w:start w:val="1"/>
      <w:numFmt w:val="aiueoFullWidth"/>
      <w:lvlText w:val="(%2)"/>
      <w:lvlJc w:val="left"/>
      <w:pPr>
        <w:ind w:left="1320" w:hanging="420"/>
      </w:pPr>
    </w:lvl>
    <w:lvl w:ilvl="2">
      <w:start w:val="1"/>
      <w:numFmt w:val="decimalEnclosedCircle"/>
      <w:lvlText w:val="%3"/>
      <w:lvlJc w:val="left"/>
      <w:pPr>
        <w:ind w:left="1740" w:hanging="420"/>
      </w:pPr>
    </w:lvl>
    <w:lvl w:ilvl="3">
      <w:start w:val="1"/>
      <w:numFmt w:val="decimal"/>
      <w:lvlText w:val="%4."/>
      <w:lvlJc w:val="left"/>
      <w:pPr>
        <w:ind w:left="2160" w:hanging="420"/>
      </w:pPr>
    </w:lvl>
    <w:lvl w:ilvl="4">
      <w:start w:val="1"/>
      <w:numFmt w:val="aiueoFullWidth"/>
      <w:lvlText w:val="(%5)"/>
      <w:lvlJc w:val="left"/>
      <w:pPr>
        <w:ind w:left="2580" w:hanging="420"/>
      </w:pPr>
    </w:lvl>
    <w:lvl w:ilvl="5">
      <w:start w:val="1"/>
      <w:numFmt w:val="decimalEnclosedCircle"/>
      <w:lvlText w:val="%6"/>
      <w:lvlJc w:val="left"/>
      <w:pPr>
        <w:ind w:left="3000" w:hanging="420"/>
      </w:pPr>
    </w:lvl>
    <w:lvl w:ilvl="6">
      <w:start w:val="1"/>
      <w:numFmt w:val="decimal"/>
      <w:lvlText w:val="%7."/>
      <w:lvlJc w:val="left"/>
      <w:pPr>
        <w:ind w:left="3420" w:hanging="420"/>
      </w:pPr>
    </w:lvl>
    <w:lvl w:ilvl="7">
      <w:start w:val="1"/>
      <w:numFmt w:val="aiueoFullWidth"/>
      <w:lvlText w:val="(%8)"/>
      <w:lvlJc w:val="left"/>
      <w:pPr>
        <w:ind w:left="3840" w:hanging="420"/>
      </w:pPr>
    </w:lvl>
    <w:lvl w:ilvl="8">
      <w:start w:val="1"/>
      <w:numFmt w:val="decimalEnclosedCircle"/>
      <w:lvlText w:val="%9"/>
      <w:lvlJc w:val="left"/>
      <w:pPr>
        <w:ind w:left="4260" w:hanging="420"/>
      </w:pPr>
    </w:lvl>
  </w:abstractNum>
  <w:abstractNum w:abstractNumId="11" w15:restartNumberingAfterBreak="0">
    <w:nsid w:val="07B26BD0"/>
    <w:multiLevelType w:val="hybridMultilevel"/>
    <w:tmpl w:val="A3AEBAB0"/>
    <w:lvl w:ilvl="0" w:tplc="CAB066F0">
      <w:start w:val="1"/>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 w15:restartNumberingAfterBreak="0">
    <w:nsid w:val="0C9B45B2"/>
    <w:multiLevelType w:val="hybridMultilevel"/>
    <w:tmpl w:val="5C64C128"/>
    <w:lvl w:ilvl="0" w:tplc="B2E8DA7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0CAF3650"/>
    <w:multiLevelType w:val="hybridMultilevel"/>
    <w:tmpl w:val="036806CA"/>
    <w:lvl w:ilvl="0" w:tplc="0526D83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DEC517B"/>
    <w:multiLevelType w:val="hybridMultilevel"/>
    <w:tmpl w:val="799835EC"/>
    <w:lvl w:ilvl="0" w:tplc="AECEB17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11592D49"/>
    <w:multiLevelType w:val="hybridMultilevel"/>
    <w:tmpl w:val="2610AE10"/>
    <w:lvl w:ilvl="0" w:tplc="B8122B9A">
      <w:start w:val="6"/>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4111615"/>
    <w:multiLevelType w:val="hybridMultilevel"/>
    <w:tmpl w:val="23F84A04"/>
    <w:lvl w:ilvl="0" w:tplc="03761C40">
      <w:start w:val="1"/>
      <w:numFmt w:val="decimalFullWidth"/>
      <w:lvlText w:val="（%1）"/>
      <w:lvlJc w:val="left"/>
      <w:pPr>
        <w:ind w:left="1430" w:hanging="720"/>
      </w:pPr>
      <w:rPr>
        <w:rFonts w:hint="default"/>
        <w:color w:val="auto"/>
        <w:lang w:val="en-US"/>
      </w:rPr>
    </w:lvl>
    <w:lvl w:ilvl="1" w:tplc="E2B86012">
      <w:start w:val="3"/>
      <w:numFmt w:val="decimalEnclosedCircle"/>
      <w:lvlText w:val="%2"/>
      <w:lvlJc w:val="left"/>
      <w:pPr>
        <w:ind w:left="1064" w:hanging="360"/>
      </w:pPr>
      <w:rPr>
        <w:rFonts w:hint="default"/>
      </w:rPr>
    </w:lvl>
    <w:lvl w:ilvl="2" w:tplc="6AFA6E1C">
      <w:start w:val="1"/>
      <w:numFmt w:val="decimalEnclosedCircle"/>
      <w:lvlText w:val="%3"/>
      <w:lvlJc w:val="left"/>
      <w:pPr>
        <w:ind w:left="1212" w:hanging="360"/>
      </w:pPr>
      <w:rPr>
        <w:rFonts w:hint="default"/>
      </w:r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14773C6F"/>
    <w:multiLevelType w:val="hybridMultilevel"/>
    <w:tmpl w:val="61F8DE70"/>
    <w:lvl w:ilvl="0" w:tplc="2CA6535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88B41A4"/>
    <w:multiLevelType w:val="hybridMultilevel"/>
    <w:tmpl w:val="BBC85CCA"/>
    <w:lvl w:ilvl="0" w:tplc="34B68A0E">
      <w:start w:val="4"/>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4CE2E8B"/>
    <w:multiLevelType w:val="hybridMultilevel"/>
    <w:tmpl w:val="E6A62CA6"/>
    <w:lvl w:ilvl="0" w:tplc="E71A4E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D432F7F"/>
    <w:multiLevelType w:val="hybridMultilevel"/>
    <w:tmpl w:val="18000A36"/>
    <w:lvl w:ilvl="0" w:tplc="2B9090D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1" w15:restartNumberingAfterBreak="0">
    <w:nsid w:val="2EAF3E7A"/>
    <w:multiLevelType w:val="hybridMultilevel"/>
    <w:tmpl w:val="305A5DE2"/>
    <w:lvl w:ilvl="0" w:tplc="8CECB5A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16078D8"/>
    <w:multiLevelType w:val="hybridMultilevel"/>
    <w:tmpl w:val="A3A4617C"/>
    <w:lvl w:ilvl="0" w:tplc="323EF606">
      <w:start w:val="2"/>
      <w:numFmt w:val="decimalEnclosedCircle"/>
      <w:lvlText w:val="%1"/>
      <w:lvlJc w:val="left"/>
      <w:pPr>
        <w:ind w:left="840" w:hanging="360"/>
      </w:pPr>
      <w:rPr>
        <w:rFonts w:hint="eastAsia"/>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36B5740C"/>
    <w:multiLevelType w:val="hybridMultilevel"/>
    <w:tmpl w:val="414A055E"/>
    <w:lvl w:ilvl="0" w:tplc="5CA81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1552E12"/>
    <w:multiLevelType w:val="hybridMultilevel"/>
    <w:tmpl w:val="4EAC9960"/>
    <w:lvl w:ilvl="0" w:tplc="02EA14FC">
      <w:start w:val="3"/>
      <w:numFmt w:val="decimalFullWidth"/>
      <w:lvlText w:val="（%1）"/>
      <w:lvlJc w:val="left"/>
      <w:pPr>
        <w:ind w:left="9226"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5081218"/>
    <w:multiLevelType w:val="hybridMultilevel"/>
    <w:tmpl w:val="DA84BD68"/>
    <w:lvl w:ilvl="0" w:tplc="762CD6BE">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D5447B"/>
    <w:multiLevelType w:val="hybridMultilevel"/>
    <w:tmpl w:val="894229A4"/>
    <w:lvl w:ilvl="0" w:tplc="E592D562">
      <w:start w:val="6"/>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4B815521"/>
    <w:multiLevelType w:val="hybridMultilevel"/>
    <w:tmpl w:val="3DF2DC7C"/>
    <w:lvl w:ilvl="0" w:tplc="50E24A40">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8" w15:restartNumberingAfterBreak="0">
    <w:nsid w:val="50842D3E"/>
    <w:multiLevelType w:val="hybridMultilevel"/>
    <w:tmpl w:val="3A484D26"/>
    <w:lvl w:ilvl="0" w:tplc="B386CC1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9" w15:restartNumberingAfterBreak="0">
    <w:nsid w:val="5902653A"/>
    <w:multiLevelType w:val="hybridMultilevel"/>
    <w:tmpl w:val="4350AA84"/>
    <w:lvl w:ilvl="0" w:tplc="42AE62CA">
      <w:start w:val="2"/>
      <w:numFmt w:val="decimalFullWidth"/>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30" w15:restartNumberingAfterBreak="0">
    <w:nsid w:val="59711552"/>
    <w:multiLevelType w:val="hybridMultilevel"/>
    <w:tmpl w:val="8A8EDEF0"/>
    <w:lvl w:ilvl="0" w:tplc="EEBAE3C4">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1" w15:restartNumberingAfterBreak="0">
    <w:nsid w:val="598932BA"/>
    <w:multiLevelType w:val="hybridMultilevel"/>
    <w:tmpl w:val="7640EA8E"/>
    <w:lvl w:ilvl="0" w:tplc="DF8CA6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A24691C"/>
    <w:multiLevelType w:val="hybridMultilevel"/>
    <w:tmpl w:val="AC96A308"/>
    <w:lvl w:ilvl="0" w:tplc="E5C2E2F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15:restartNumberingAfterBreak="0">
    <w:nsid w:val="5E0B1A80"/>
    <w:multiLevelType w:val="hybridMultilevel"/>
    <w:tmpl w:val="A7D4078E"/>
    <w:lvl w:ilvl="0" w:tplc="5C1404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0C12927"/>
    <w:multiLevelType w:val="hybridMultilevel"/>
    <w:tmpl w:val="7B8875F0"/>
    <w:lvl w:ilvl="0" w:tplc="02BAE826">
      <w:start w:val="1"/>
      <w:numFmt w:val="decimalFullWidth"/>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5" w15:restartNumberingAfterBreak="0">
    <w:nsid w:val="60EC04B2"/>
    <w:multiLevelType w:val="hybridMultilevel"/>
    <w:tmpl w:val="95D6B4E2"/>
    <w:lvl w:ilvl="0" w:tplc="2BEA37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1EF6961"/>
    <w:multiLevelType w:val="hybridMultilevel"/>
    <w:tmpl w:val="0DD28D8C"/>
    <w:lvl w:ilvl="0" w:tplc="60C4DA7A">
      <w:start w:val="1"/>
      <w:numFmt w:val="decimalFullWidth"/>
      <w:lvlText w:val="（%1）"/>
      <w:lvlJc w:val="left"/>
      <w:pPr>
        <w:ind w:left="814" w:hanging="720"/>
      </w:pPr>
      <w:rPr>
        <w:rFonts w:hint="default"/>
      </w:rPr>
    </w:lvl>
    <w:lvl w:ilvl="1" w:tplc="04090017" w:tentative="1">
      <w:start w:val="1"/>
      <w:numFmt w:val="aiueoFullWidth"/>
      <w:lvlText w:val="(%2)"/>
      <w:lvlJc w:val="left"/>
      <w:pPr>
        <w:ind w:left="934" w:hanging="420"/>
      </w:pPr>
    </w:lvl>
    <w:lvl w:ilvl="2" w:tplc="04090011" w:tentative="1">
      <w:start w:val="1"/>
      <w:numFmt w:val="decimalEnclosedCircle"/>
      <w:lvlText w:val="%3"/>
      <w:lvlJc w:val="left"/>
      <w:pPr>
        <w:ind w:left="1354" w:hanging="420"/>
      </w:pPr>
    </w:lvl>
    <w:lvl w:ilvl="3" w:tplc="0409000F" w:tentative="1">
      <w:start w:val="1"/>
      <w:numFmt w:val="decimal"/>
      <w:lvlText w:val="%4."/>
      <w:lvlJc w:val="left"/>
      <w:pPr>
        <w:ind w:left="1774" w:hanging="420"/>
      </w:pPr>
    </w:lvl>
    <w:lvl w:ilvl="4" w:tplc="04090017" w:tentative="1">
      <w:start w:val="1"/>
      <w:numFmt w:val="aiueoFullWidth"/>
      <w:lvlText w:val="(%5)"/>
      <w:lvlJc w:val="left"/>
      <w:pPr>
        <w:ind w:left="2194" w:hanging="420"/>
      </w:pPr>
    </w:lvl>
    <w:lvl w:ilvl="5" w:tplc="04090011" w:tentative="1">
      <w:start w:val="1"/>
      <w:numFmt w:val="decimalEnclosedCircle"/>
      <w:lvlText w:val="%6"/>
      <w:lvlJc w:val="left"/>
      <w:pPr>
        <w:ind w:left="2614" w:hanging="420"/>
      </w:pPr>
    </w:lvl>
    <w:lvl w:ilvl="6" w:tplc="0409000F" w:tentative="1">
      <w:start w:val="1"/>
      <w:numFmt w:val="decimal"/>
      <w:lvlText w:val="%7."/>
      <w:lvlJc w:val="left"/>
      <w:pPr>
        <w:ind w:left="3034" w:hanging="420"/>
      </w:pPr>
    </w:lvl>
    <w:lvl w:ilvl="7" w:tplc="04090017" w:tentative="1">
      <w:start w:val="1"/>
      <w:numFmt w:val="aiueoFullWidth"/>
      <w:lvlText w:val="(%8)"/>
      <w:lvlJc w:val="left"/>
      <w:pPr>
        <w:ind w:left="3454" w:hanging="420"/>
      </w:pPr>
    </w:lvl>
    <w:lvl w:ilvl="8" w:tplc="04090011" w:tentative="1">
      <w:start w:val="1"/>
      <w:numFmt w:val="decimalEnclosedCircle"/>
      <w:lvlText w:val="%9"/>
      <w:lvlJc w:val="left"/>
      <w:pPr>
        <w:ind w:left="3874" w:hanging="420"/>
      </w:pPr>
    </w:lvl>
  </w:abstractNum>
  <w:abstractNum w:abstractNumId="37" w15:restartNumberingAfterBreak="0">
    <w:nsid w:val="625359D2"/>
    <w:multiLevelType w:val="hybridMultilevel"/>
    <w:tmpl w:val="D366AB52"/>
    <w:lvl w:ilvl="0" w:tplc="A058DEF0">
      <w:numFmt w:val="bullet"/>
      <w:lvlText w:val="※"/>
      <w:lvlJc w:val="left"/>
      <w:pPr>
        <w:ind w:left="8157" w:hanging="360"/>
      </w:pPr>
      <w:rPr>
        <w:rFonts w:ascii="ＭＳ 明朝" w:eastAsia="ＭＳ 明朝" w:hAnsi="ＭＳ 明朝" w:cs="Times New Roman" w:hint="eastAsia"/>
      </w:rPr>
    </w:lvl>
    <w:lvl w:ilvl="1" w:tplc="0409000B" w:tentative="1">
      <w:start w:val="1"/>
      <w:numFmt w:val="bullet"/>
      <w:lvlText w:val=""/>
      <w:lvlJc w:val="left"/>
      <w:pPr>
        <w:ind w:left="7601" w:hanging="420"/>
      </w:pPr>
      <w:rPr>
        <w:rFonts w:ascii="Wingdings" w:hAnsi="Wingdings" w:hint="default"/>
      </w:rPr>
    </w:lvl>
    <w:lvl w:ilvl="2" w:tplc="0409000D" w:tentative="1">
      <w:start w:val="1"/>
      <w:numFmt w:val="bullet"/>
      <w:lvlText w:val=""/>
      <w:lvlJc w:val="left"/>
      <w:pPr>
        <w:ind w:left="8021" w:hanging="420"/>
      </w:pPr>
      <w:rPr>
        <w:rFonts w:ascii="Wingdings" w:hAnsi="Wingdings" w:hint="default"/>
      </w:rPr>
    </w:lvl>
    <w:lvl w:ilvl="3" w:tplc="04090001" w:tentative="1">
      <w:start w:val="1"/>
      <w:numFmt w:val="bullet"/>
      <w:lvlText w:val=""/>
      <w:lvlJc w:val="left"/>
      <w:pPr>
        <w:ind w:left="8441" w:hanging="420"/>
      </w:pPr>
      <w:rPr>
        <w:rFonts w:ascii="Wingdings" w:hAnsi="Wingdings" w:hint="default"/>
      </w:rPr>
    </w:lvl>
    <w:lvl w:ilvl="4" w:tplc="0409000B" w:tentative="1">
      <w:start w:val="1"/>
      <w:numFmt w:val="bullet"/>
      <w:lvlText w:val=""/>
      <w:lvlJc w:val="left"/>
      <w:pPr>
        <w:ind w:left="8861" w:hanging="420"/>
      </w:pPr>
      <w:rPr>
        <w:rFonts w:ascii="Wingdings" w:hAnsi="Wingdings" w:hint="default"/>
      </w:rPr>
    </w:lvl>
    <w:lvl w:ilvl="5" w:tplc="0409000D" w:tentative="1">
      <w:start w:val="1"/>
      <w:numFmt w:val="bullet"/>
      <w:lvlText w:val=""/>
      <w:lvlJc w:val="left"/>
      <w:pPr>
        <w:ind w:left="9281" w:hanging="420"/>
      </w:pPr>
      <w:rPr>
        <w:rFonts w:ascii="Wingdings" w:hAnsi="Wingdings" w:hint="default"/>
      </w:rPr>
    </w:lvl>
    <w:lvl w:ilvl="6" w:tplc="04090001" w:tentative="1">
      <w:start w:val="1"/>
      <w:numFmt w:val="bullet"/>
      <w:lvlText w:val=""/>
      <w:lvlJc w:val="left"/>
      <w:pPr>
        <w:ind w:left="9701" w:hanging="420"/>
      </w:pPr>
      <w:rPr>
        <w:rFonts w:ascii="Wingdings" w:hAnsi="Wingdings" w:hint="default"/>
      </w:rPr>
    </w:lvl>
    <w:lvl w:ilvl="7" w:tplc="0409000B" w:tentative="1">
      <w:start w:val="1"/>
      <w:numFmt w:val="bullet"/>
      <w:lvlText w:val=""/>
      <w:lvlJc w:val="left"/>
      <w:pPr>
        <w:ind w:left="10121" w:hanging="420"/>
      </w:pPr>
      <w:rPr>
        <w:rFonts w:ascii="Wingdings" w:hAnsi="Wingdings" w:hint="default"/>
      </w:rPr>
    </w:lvl>
    <w:lvl w:ilvl="8" w:tplc="0409000D" w:tentative="1">
      <w:start w:val="1"/>
      <w:numFmt w:val="bullet"/>
      <w:lvlText w:val=""/>
      <w:lvlJc w:val="left"/>
      <w:pPr>
        <w:ind w:left="10541" w:hanging="420"/>
      </w:pPr>
      <w:rPr>
        <w:rFonts w:ascii="Wingdings" w:hAnsi="Wingdings" w:hint="default"/>
      </w:rPr>
    </w:lvl>
  </w:abstractNum>
  <w:abstractNum w:abstractNumId="38" w15:restartNumberingAfterBreak="0">
    <w:nsid w:val="725A35C4"/>
    <w:multiLevelType w:val="hybridMultilevel"/>
    <w:tmpl w:val="F3AEE26E"/>
    <w:lvl w:ilvl="0" w:tplc="EFDE982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5DA0532"/>
    <w:multiLevelType w:val="hybridMultilevel"/>
    <w:tmpl w:val="D1E832AE"/>
    <w:lvl w:ilvl="0" w:tplc="1ACA2850">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0" w15:restartNumberingAfterBreak="0">
    <w:nsid w:val="77AD6D4C"/>
    <w:multiLevelType w:val="hybridMultilevel"/>
    <w:tmpl w:val="4622E006"/>
    <w:lvl w:ilvl="0" w:tplc="3558D192">
      <w:start w:val="1"/>
      <w:numFmt w:val="decimalFullWidth"/>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1" w15:restartNumberingAfterBreak="0">
    <w:nsid w:val="79451BE0"/>
    <w:multiLevelType w:val="hybridMultilevel"/>
    <w:tmpl w:val="C2DE30CE"/>
    <w:lvl w:ilvl="0" w:tplc="A2343648">
      <w:start w:val="1"/>
      <w:numFmt w:val="decimalFullWidth"/>
      <w:lvlText w:val="（%1）"/>
      <w:lvlJc w:val="left"/>
      <w:pPr>
        <w:ind w:left="3273" w:hanging="720"/>
      </w:pPr>
      <w:rPr>
        <w:rFonts w:hint="default"/>
      </w:rPr>
    </w:lvl>
    <w:lvl w:ilvl="1" w:tplc="B93492E6">
      <w:start w:val="1"/>
      <w:numFmt w:val="decimalEnclosedCircle"/>
      <w:lvlText w:val="%2"/>
      <w:lvlJc w:val="left"/>
      <w:pPr>
        <w:ind w:left="1064" w:hanging="360"/>
      </w:pPr>
      <w:rPr>
        <w:rFonts w:hint="default"/>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2" w15:restartNumberingAfterBreak="0">
    <w:nsid w:val="7B176DC6"/>
    <w:multiLevelType w:val="hybridMultilevel"/>
    <w:tmpl w:val="B5063B62"/>
    <w:lvl w:ilvl="0" w:tplc="CBB2E42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3" w15:restartNumberingAfterBreak="0">
    <w:nsid w:val="7F577013"/>
    <w:multiLevelType w:val="hybridMultilevel"/>
    <w:tmpl w:val="0B24DA32"/>
    <w:lvl w:ilvl="0" w:tplc="BFFA4B8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F8B5446"/>
    <w:multiLevelType w:val="hybridMultilevel"/>
    <w:tmpl w:val="AB708D16"/>
    <w:lvl w:ilvl="0" w:tplc="660E91B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31"/>
  </w:num>
  <w:num w:numId="7">
    <w:abstractNumId w:val="8"/>
  </w:num>
  <w:num w:numId="8">
    <w:abstractNumId w:val="40"/>
  </w:num>
  <w:num w:numId="9">
    <w:abstractNumId w:val="44"/>
  </w:num>
  <w:num w:numId="10">
    <w:abstractNumId w:val="39"/>
  </w:num>
  <w:num w:numId="11">
    <w:abstractNumId w:val="25"/>
  </w:num>
  <w:num w:numId="12">
    <w:abstractNumId w:val="29"/>
  </w:num>
  <w:num w:numId="13">
    <w:abstractNumId w:val="14"/>
  </w:num>
  <w:num w:numId="14">
    <w:abstractNumId w:val="9"/>
  </w:num>
  <w:num w:numId="15">
    <w:abstractNumId w:val="33"/>
  </w:num>
  <w:num w:numId="16">
    <w:abstractNumId w:val="18"/>
  </w:num>
  <w:num w:numId="17">
    <w:abstractNumId w:val="28"/>
  </w:num>
  <w:num w:numId="18">
    <w:abstractNumId w:val="5"/>
  </w:num>
  <w:num w:numId="19">
    <w:abstractNumId w:val="27"/>
  </w:num>
  <w:num w:numId="20">
    <w:abstractNumId w:val="10"/>
  </w:num>
  <w:num w:numId="21">
    <w:abstractNumId w:val="35"/>
  </w:num>
  <w:num w:numId="22">
    <w:abstractNumId w:val="36"/>
  </w:num>
  <w:num w:numId="23">
    <w:abstractNumId w:val="16"/>
  </w:num>
  <w:num w:numId="24">
    <w:abstractNumId w:val="34"/>
  </w:num>
  <w:num w:numId="25">
    <w:abstractNumId w:val="32"/>
  </w:num>
  <w:num w:numId="26">
    <w:abstractNumId w:val="12"/>
  </w:num>
  <w:num w:numId="27">
    <w:abstractNumId w:val="41"/>
  </w:num>
  <w:num w:numId="28">
    <w:abstractNumId w:val="24"/>
  </w:num>
  <w:num w:numId="29">
    <w:abstractNumId w:val="37"/>
  </w:num>
  <w:num w:numId="30">
    <w:abstractNumId w:val="22"/>
  </w:num>
  <w:num w:numId="31">
    <w:abstractNumId w:val="6"/>
  </w:num>
  <w:num w:numId="32">
    <w:abstractNumId w:val="23"/>
  </w:num>
  <w:num w:numId="33">
    <w:abstractNumId w:val="7"/>
  </w:num>
  <w:num w:numId="34">
    <w:abstractNumId w:val="19"/>
  </w:num>
  <w:num w:numId="35">
    <w:abstractNumId w:val="20"/>
  </w:num>
  <w:num w:numId="36">
    <w:abstractNumId w:val="15"/>
  </w:num>
  <w:num w:numId="37">
    <w:abstractNumId w:val="13"/>
  </w:num>
  <w:num w:numId="38">
    <w:abstractNumId w:val="38"/>
  </w:num>
  <w:num w:numId="39">
    <w:abstractNumId w:val="17"/>
  </w:num>
  <w:num w:numId="40">
    <w:abstractNumId w:val="43"/>
  </w:num>
  <w:num w:numId="41">
    <w:abstractNumId w:val="30"/>
  </w:num>
  <w:num w:numId="42">
    <w:abstractNumId w:val="42"/>
  </w:num>
  <w:num w:numId="43">
    <w:abstractNumId w:val="26"/>
  </w:num>
  <w:num w:numId="44">
    <w:abstractNumId w:val="11"/>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337"/>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030"/>
    <w:rsid w:val="0000244A"/>
    <w:rsid w:val="00010058"/>
    <w:rsid w:val="000115E8"/>
    <w:rsid w:val="00011644"/>
    <w:rsid w:val="00011D59"/>
    <w:rsid w:val="00011DE7"/>
    <w:rsid w:val="00014427"/>
    <w:rsid w:val="00016852"/>
    <w:rsid w:val="000209A4"/>
    <w:rsid w:val="00021841"/>
    <w:rsid w:val="000223DF"/>
    <w:rsid w:val="0002679A"/>
    <w:rsid w:val="00032CB6"/>
    <w:rsid w:val="00033D82"/>
    <w:rsid w:val="00034C28"/>
    <w:rsid w:val="0004328D"/>
    <w:rsid w:val="00044F52"/>
    <w:rsid w:val="00045F4A"/>
    <w:rsid w:val="0004712B"/>
    <w:rsid w:val="00047383"/>
    <w:rsid w:val="000501A7"/>
    <w:rsid w:val="000522F7"/>
    <w:rsid w:val="00053A92"/>
    <w:rsid w:val="000560EB"/>
    <w:rsid w:val="00064024"/>
    <w:rsid w:val="00064D9C"/>
    <w:rsid w:val="0006767D"/>
    <w:rsid w:val="00067D49"/>
    <w:rsid w:val="00070E4C"/>
    <w:rsid w:val="00072899"/>
    <w:rsid w:val="00072D34"/>
    <w:rsid w:val="000742ED"/>
    <w:rsid w:val="00077A58"/>
    <w:rsid w:val="00080036"/>
    <w:rsid w:val="0008203B"/>
    <w:rsid w:val="00083D60"/>
    <w:rsid w:val="00084A9A"/>
    <w:rsid w:val="000900EC"/>
    <w:rsid w:val="00090DDF"/>
    <w:rsid w:val="000910FA"/>
    <w:rsid w:val="00095E67"/>
    <w:rsid w:val="00096093"/>
    <w:rsid w:val="000A0354"/>
    <w:rsid w:val="000A195D"/>
    <w:rsid w:val="000A283B"/>
    <w:rsid w:val="000A333A"/>
    <w:rsid w:val="000A5447"/>
    <w:rsid w:val="000B1EEC"/>
    <w:rsid w:val="000C2BD3"/>
    <w:rsid w:val="000C5302"/>
    <w:rsid w:val="000C627F"/>
    <w:rsid w:val="000C71DA"/>
    <w:rsid w:val="000D1075"/>
    <w:rsid w:val="000D408C"/>
    <w:rsid w:val="000D6B5E"/>
    <w:rsid w:val="000E388F"/>
    <w:rsid w:val="000E3B49"/>
    <w:rsid w:val="000E42FE"/>
    <w:rsid w:val="000E4BEB"/>
    <w:rsid w:val="000E5F3C"/>
    <w:rsid w:val="000E6CCD"/>
    <w:rsid w:val="000F4B50"/>
    <w:rsid w:val="001034D6"/>
    <w:rsid w:val="00103CAA"/>
    <w:rsid w:val="00105294"/>
    <w:rsid w:val="00111C73"/>
    <w:rsid w:val="001128A4"/>
    <w:rsid w:val="001139CF"/>
    <w:rsid w:val="00113DA2"/>
    <w:rsid w:val="0011428F"/>
    <w:rsid w:val="00123098"/>
    <w:rsid w:val="001234FE"/>
    <w:rsid w:val="00124761"/>
    <w:rsid w:val="00126124"/>
    <w:rsid w:val="00126337"/>
    <w:rsid w:val="001268B3"/>
    <w:rsid w:val="0013011B"/>
    <w:rsid w:val="001324AD"/>
    <w:rsid w:val="00133731"/>
    <w:rsid w:val="00133999"/>
    <w:rsid w:val="00135569"/>
    <w:rsid w:val="00135B4C"/>
    <w:rsid w:val="00136DF2"/>
    <w:rsid w:val="00136F1F"/>
    <w:rsid w:val="00143DA3"/>
    <w:rsid w:val="001447D3"/>
    <w:rsid w:val="001533D6"/>
    <w:rsid w:val="001724BD"/>
    <w:rsid w:val="001763CB"/>
    <w:rsid w:val="00192058"/>
    <w:rsid w:val="00195426"/>
    <w:rsid w:val="00195F56"/>
    <w:rsid w:val="00196513"/>
    <w:rsid w:val="001965EF"/>
    <w:rsid w:val="00197091"/>
    <w:rsid w:val="001974E7"/>
    <w:rsid w:val="001A6327"/>
    <w:rsid w:val="001A7306"/>
    <w:rsid w:val="001A7825"/>
    <w:rsid w:val="001C1B3F"/>
    <w:rsid w:val="001C76F5"/>
    <w:rsid w:val="001D2522"/>
    <w:rsid w:val="001D37F8"/>
    <w:rsid w:val="001D381E"/>
    <w:rsid w:val="001D50BC"/>
    <w:rsid w:val="001D5C27"/>
    <w:rsid w:val="001D7826"/>
    <w:rsid w:val="001E59AD"/>
    <w:rsid w:val="001E669F"/>
    <w:rsid w:val="001F174F"/>
    <w:rsid w:val="001F44C2"/>
    <w:rsid w:val="001F557B"/>
    <w:rsid w:val="002027E2"/>
    <w:rsid w:val="00205DE1"/>
    <w:rsid w:val="002107F4"/>
    <w:rsid w:val="0021080A"/>
    <w:rsid w:val="00225F7B"/>
    <w:rsid w:val="00232246"/>
    <w:rsid w:val="00234A1C"/>
    <w:rsid w:val="00235279"/>
    <w:rsid w:val="00235DA1"/>
    <w:rsid w:val="00242BEA"/>
    <w:rsid w:val="002431F0"/>
    <w:rsid w:val="00245934"/>
    <w:rsid w:val="00250591"/>
    <w:rsid w:val="002516D2"/>
    <w:rsid w:val="0025195B"/>
    <w:rsid w:val="0025696D"/>
    <w:rsid w:val="0025766B"/>
    <w:rsid w:val="0026351F"/>
    <w:rsid w:val="00263939"/>
    <w:rsid w:val="0026618E"/>
    <w:rsid w:val="00266B28"/>
    <w:rsid w:val="00271434"/>
    <w:rsid w:val="0027158C"/>
    <w:rsid w:val="00274095"/>
    <w:rsid w:val="002748C1"/>
    <w:rsid w:val="0027667C"/>
    <w:rsid w:val="00276ECC"/>
    <w:rsid w:val="00280189"/>
    <w:rsid w:val="00280657"/>
    <w:rsid w:val="0028785B"/>
    <w:rsid w:val="002917B8"/>
    <w:rsid w:val="002919D7"/>
    <w:rsid w:val="00291C64"/>
    <w:rsid w:val="00294027"/>
    <w:rsid w:val="002941F1"/>
    <w:rsid w:val="00297E74"/>
    <w:rsid w:val="002A21A5"/>
    <w:rsid w:val="002A3151"/>
    <w:rsid w:val="002A435D"/>
    <w:rsid w:val="002B2239"/>
    <w:rsid w:val="002B3888"/>
    <w:rsid w:val="002B7167"/>
    <w:rsid w:val="002B76E5"/>
    <w:rsid w:val="002C0F5C"/>
    <w:rsid w:val="002C4083"/>
    <w:rsid w:val="002C4191"/>
    <w:rsid w:val="002D2268"/>
    <w:rsid w:val="002D293D"/>
    <w:rsid w:val="002D359A"/>
    <w:rsid w:val="002D397B"/>
    <w:rsid w:val="002D3D63"/>
    <w:rsid w:val="002D3F49"/>
    <w:rsid w:val="002D56BE"/>
    <w:rsid w:val="002E28B2"/>
    <w:rsid w:val="002E338E"/>
    <w:rsid w:val="002E4F28"/>
    <w:rsid w:val="002E7EE1"/>
    <w:rsid w:val="002F63D8"/>
    <w:rsid w:val="003024B9"/>
    <w:rsid w:val="00303083"/>
    <w:rsid w:val="0030580A"/>
    <w:rsid w:val="00307500"/>
    <w:rsid w:val="0031225B"/>
    <w:rsid w:val="00313097"/>
    <w:rsid w:val="00314C54"/>
    <w:rsid w:val="00315A6B"/>
    <w:rsid w:val="00316898"/>
    <w:rsid w:val="00316987"/>
    <w:rsid w:val="00317521"/>
    <w:rsid w:val="00317CD3"/>
    <w:rsid w:val="00320698"/>
    <w:rsid w:val="00321A6E"/>
    <w:rsid w:val="003230F3"/>
    <w:rsid w:val="0032467A"/>
    <w:rsid w:val="003265B6"/>
    <w:rsid w:val="003273F1"/>
    <w:rsid w:val="00327F7E"/>
    <w:rsid w:val="00331771"/>
    <w:rsid w:val="0033384C"/>
    <w:rsid w:val="00336BA6"/>
    <w:rsid w:val="003448F7"/>
    <w:rsid w:val="00345FB5"/>
    <w:rsid w:val="00346DCA"/>
    <w:rsid w:val="00352931"/>
    <w:rsid w:val="0035488E"/>
    <w:rsid w:val="0035794B"/>
    <w:rsid w:val="003621BA"/>
    <w:rsid w:val="00362DB3"/>
    <w:rsid w:val="00367462"/>
    <w:rsid w:val="00367B2F"/>
    <w:rsid w:val="00370BF0"/>
    <w:rsid w:val="00371A75"/>
    <w:rsid w:val="003729DA"/>
    <w:rsid w:val="0038176B"/>
    <w:rsid w:val="00381AE7"/>
    <w:rsid w:val="00384515"/>
    <w:rsid w:val="00384ABB"/>
    <w:rsid w:val="0038694E"/>
    <w:rsid w:val="00387C00"/>
    <w:rsid w:val="00390D39"/>
    <w:rsid w:val="003921E6"/>
    <w:rsid w:val="003950A8"/>
    <w:rsid w:val="00396B4F"/>
    <w:rsid w:val="003A041B"/>
    <w:rsid w:val="003A1D75"/>
    <w:rsid w:val="003A1DD1"/>
    <w:rsid w:val="003A25AE"/>
    <w:rsid w:val="003A35E9"/>
    <w:rsid w:val="003A508C"/>
    <w:rsid w:val="003A60FD"/>
    <w:rsid w:val="003A6470"/>
    <w:rsid w:val="003A6AC9"/>
    <w:rsid w:val="003A6C3E"/>
    <w:rsid w:val="003B2351"/>
    <w:rsid w:val="003B2738"/>
    <w:rsid w:val="003C1526"/>
    <w:rsid w:val="003C39E3"/>
    <w:rsid w:val="003C3E62"/>
    <w:rsid w:val="003C44CA"/>
    <w:rsid w:val="003C56A8"/>
    <w:rsid w:val="003D1353"/>
    <w:rsid w:val="003D3EF8"/>
    <w:rsid w:val="003D4427"/>
    <w:rsid w:val="003D67AB"/>
    <w:rsid w:val="003D7AC6"/>
    <w:rsid w:val="003E4BAD"/>
    <w:rsid w:val="003E594A"/>
    <w:rsid w:val="003E5A7C"/>
    <w:rsid w:val="003F6733"/>
    <w:rsid w:val="00401450"/>
    <w:rsid w:val="00402777"/>
    <w:rsid w:val="0040284B"/>
    <w:rsid w:val="00406A2D"/>
    <w:rsid w:val="00415ACB"/>
    <w:rsid w:val="00421DFF"/>
    <w:rsid w:val="00422E5D"/>
    <w:rsid w:val="00425D70"/>
    <w:rsid w:val="0042732A"/>
    <w:rsid w:val="00430EAC"/>
    <w:rsid w:val="00431047"/>
    <w:rsid w:val="00434400"/>
    <w:rsid w:val="00435AC3"/>
    <w:rsid w:val="00436E3F"/>
    <w:rsid w:val="00440769"/>
    <w:rsid w:val="00441D9A"/>
    <w:rsid w:val="00445A41"/>
    <w:rsid w:val="00445B03"/>
    <w:rsid w:val="004475B3"/>
    <w:rsid w:val="00450292"/>
    <w:rsid w:val="004655FE"/>
    <w:rsid w:val="00472D9B"/>
    <w:rsid w:val="00476739"/>
    <w:rsid w:val="00476B50"/>
    <w:rsid w:val="00477DEF"/>
    <w:rsid w:val="004807C0"/>
    <w:rsid w:val="0048224D"/>
    <w:rsid w:val="00493A0A"/>
    <w:rsid w:val="00496284"/>
    <w:rsid w:val="004A3C4A"/>
    <w:rsid w:val="004A478E"/>
    <w:rsid w:val="004A597E"/>
    <w:rsid w:val="004B0DBB"/>
    <w:rsid w:val="004B2B68"/>
    <w:rsid w:val="004B6672"/>
    <w:rsid w:val="004C05FF"/>
    <w:rsid w:val="004C097D"/>
    <w:rsid w:val="004C175D"/>
    <w:rsid w:val="004C7ECB"/>
    <w:rsid w:val="004D1D7F"/>
    <w:rsid w:val="004D39AB"/>
    <w:rsid w:val="004D5F4D"/>
    <w:rsid w:val="004D685C"/>
    <w:rsid w:val="004E5717"/>
    <w:rsid w:val="004E75A2"/>
    <w:rsid w:val="004E7C1D"/>
    <w:rsid w:val="004E7DC8"/>
    <w:rsid w:val="004F7F33"/>
    <w:rsid w:val="005028F7"/>
    <w:rsid w:val="005046F2"/>
    <w:rsid w:val="00505250"/>
    <w:rsid w:val="005132F8"/>
    <w:rsid w:val="005141AC"/>
    <w:rsid w:val="00514EE3"/>
    <w:rsid w:val="00517DA5"/>
    <w:rsid w:val="00522F08"/>
    <w:rsid w:val="00525F35"/>
    <w:rsid w:val="0052648A"/>
    <w:rsid w:val="00532EB3"/>
    <w:rsid w:val="005336F3"/>
    <w:rsid w:val="00533A4D"/>
    <w:rsid w:val="005378A9"/>
    <w:rsid w:val="0054017F"/>
    <w:rsid w:val="0054144F"/>
    <w:rsid w:val="0054247C"/>
    <w:rsid w:val="005428AE"/>
    <w:rsid w:val="00542A42"/>
    <w:rsid w:val="00542CED"/>
    <w:rsid w:val="00542D68"/>
    <w:rsid w:val="00543C4C"/>
    <w:rsid w:val="005455EE"/>
    <w:rsid w:val="005503A4"/>
    <w:rsid w:val="00551FF6"/>
    <w:rsid w:val="00555889"/>
    <w:rsid w:val="005565C9"/>
    <w:rsid w:val="00560EAD"/>
    <w:rsid w:val="0056139A"/>
    <w:rsid w:val="00563784"/>
    <w:rsid w:val="00564305"/>
    <w:rsid w:val="0056448F"/>
    <w:rsid w:val="00565FC7"/>
    <w:rsid w:val="00571D1C"/>
    <w:rsid w:val="005737DB"/>
    <w:rsid w:val="00575502"/>
    <w:rsid w:val="00577305"/>
    <w:rsid w:val="005820C0"/>
    <w:rsid w:val="0058538B"/>
    <w:rsid w:val="00585641"/>
    <w:rsid w:val="00590A53"/>
    <w:rsid w:val="00591550"/>
    <w:rsid w:val="005917CF"/>
    <w:rsid w:val="00591ED6"/>
    <w:rsid w:val="00592A33"/>
    <w:rsid w:val="0059465A"/>
    <w:rsid w:val="00594F88"/>
    <w:rsid w:val="005A13AF"/>
    <w:rsid w:val="005A40F2"/>
    <w:rsid w:val="005A7D36"/>
    <w:rsid w:val="005B0803"/>
    <w:rsid w:val="005B119E"/>
    <w:rsid w:val="005B55BD"/>
    <w:rsid w:val="005C509A"/>
    <w:rsid w:val="005D101C"/>
    <w:rsid w:val="005D10F5"/>
    <w:rsid w:val="005D2547"/>
    <w:rsid w:val="005D3B77"/>
    <w:rsid w:val="005D559D"/>
    <w:rsid w:val="005E3275"/>
    <w:rsid w:val="005E418B"/>
    <w:rsid w:val="005F2FC1"/>
    <w:rsid w:val="005F5A4D"/>
    <w:rsid w:val="006019B6"/>
    <w:rsid w:val="006041CF"/>
    <w:rsid w:val="00605E9B"/>
    <w:rsid w:val="00606120"/>
    <w:rsid w:val="006117D7"/>
    <w:rsid w:val="006170C8"/>
    <w:rsid w:val="0062139E"/>
    <w:rsid w:val="006235F9"/>
    <w:rsid w:val="00634106"/>
    <w:rsid w:val="0063475C"/>
    <w:rsid w:val="0063493A"/>
    <w:rsid w:val="0063799A"/>
    <w:rsid w:val="00637DB4"/>
    <w:rsid w:val="00640714"/>
    <w:rsid w:val="00642D14"/>
    <w:rsid w:val="00643B0B"/>
    <w:rsid w:val="0064435F"/>
    <w:rsid w:val="00645305"/>
    <w:rsid w:val="0065047E"/>
    <w:rsid w:val="0065097A"/>
    <w:rsid w:val="00652123"/>
    <w:rsid w:val="00655B77"/>
    <w:rsid w:val="006570E7"/>
    <w:rsid w:val="00657189"/>
    <w:rsid w:val="0066150F"/>
    <w:rsid w:val="00661A0A"/>
    <w:rsid w:val="0067368B"/>
    <w:rsid w:val="00675E19"/>
    <w:rsid w:val="006822DB"/>
    <w:rsid w:val="00682527"/>
    <w:rsid w:val="006839B6"/>
    <w:rsid w:val="0068676F"/>
    <w:rsid w:val="00690030"/>
    <w:rsid w:val="0069201B"/>
    <w:rsid w:val="00695031"/>
    <w:rsid w:val="00695B44"/>
    <w:rsid w:val="00695B46"/>
    <w:rsid w:val="00696AB8"/>
    <w:rsid w:val="006A06C9"/>
    <w:rsid w:val="006A5515"/>
    <w:rsid w:val="006A6051"/>
    <w:rsid w:val="006B77F9"/>
    <w:rsid w:val="006C1782"/>
    <w:rsid w:val="006C1E58"/>
    <w:rsid w:val="006C3725"/>
    <w:rsid w:val="006D2F1A"/>
    <w:rsid w:val="006D31AB"/>
    <w:rsid w:val="006D4B77"/>
    <w:rsid w:val="006D7499"/>
    <w:rsid w:val="006E0701"/>
    <w:rsid w:val="006E136B"/>
    <w:rsid w:val="006E791F"/>
    <w:rsid w:val="006F326B"/>
    <w:rsid w:val="006F3412"/>
    <w:rsid w:val="006F3BC0"/>
    <w:rsid w:val="006F7F39"/>
    <w:rsid w:val="00705D76"/>
    <w:rsid w:val="00706BDF"/>
    <w:rsid w:val="007103B6"/>
    <w:rsid w:val="007142B2"/>
    <w:rsid w:val="0071691C"/>
    <w:rsid w:val="00724FB2"/>
    <w:rsid w:val="00725C23"/>
    <w:rsid w:val="007300CC"/>
    <w:rsid w:val="00731380"/>
    <w:rsid w:val="00735957"/>
    <w:rsid w:val="007374FC"/>
    <w:rsid w:val="00741286"/>
    <w:rsid w:val="00742AE8"/>
    <w:rsid w:val="00744EC1"/>
    <w:rsid w:val="00745555"/>
    <w:rsid w:val="00745F37"/>
    <w:rsid w:val="007503BB"/>
    <w:rsid w:val="0075047F"/>
    <w:rsid w:val="00750EF2"/>
    <w:rsid w:val="00751958"/>
    <w:rsid w:val="00752EFB"/>
    <w:rsid w:val="00762300"/>
    <w:rsid w:val="0076259C"/>
    <w:rsid w:val="007703A1"/>
    <w:rsid w:val="00771BE2"/>
    <w:rsid w:val="007741A0"/>
    <w:rsid w:val="0077594E"/>
    <w:rsid w:val="00775A97"/>
    <w:rsid w:val="00782126"/>
    <w:rsid w:val="007831DC"/>
    <w:rsid w:val="00786AE9"/>
    <w:rsid w:val="007B1A65"/>
    <w:rsid w:val="007B212B"/>
    <w:rsid w:val="007B428C"/>
    <w:rsid w:val="007B715F"/>
    <w:rsid w:val="007C38D7"/>
    <w:rsid w:val="007C4C45"/>
    <w:rsid w:val="007D1166"/>
    <w:rsid w:val="007D2360"/>
    <w:rsid w:val="007D363C"/>
    <w:rsid w:val="007D3C3A"/>
    <w:rsid w:val="007E02FC"/>
    <w:rsid w:val="007E3E7B"/>
    <w:rsid w:val="007E5D50"/>
    <w:rsid w:val="007E616C"/>
    <w:rsid w:val="007F06ED"/>
    <w:rsid w:val="007F328E"/>
    <w:rsid w:val="007F7931"/>
    <w:rsid w:val="00801B60"/>
    <w:rsid w:val="00803DCF"/>
    <w:rsid w:val="00806DE5"/>
    <w:rsid w:val="00807564"/>
    <w:rsid w:val="008101E0"/>
    <w:rsid w:val="008112C3"/>
    <w:rsid w:val="00812787"/>
    <w:rsid w:val="00815A5A"/>
    <w:rsid w:val="00815F1B"/>
    <w:rsid w:val="00816CE6"/>
    <w:rsid w:val="008221BC"/>
    <w:rsid w:val="008245A3"/>
    <w:rsid w:val="008252A9"/>
    <w:rsid w:val="0082676A"/>
    <w:rsid w:val="00827D6C"/>
    <w:rsid w:val="00830CB6"/>
    <w:rsid w:val="00831398"/>
    <w:rsid w:val="0083165F"/>
    <w:rsid w:val="0083264F"/>
    <w:rsid w:val="00834F0B"/>
    <w:rsid w:val="00835AC6"/>
    <w:rsid w:val="0083672D"/>
    <w:rsid w:val="00841FFF"/>
    <w:rsid w:val="008436BE"/>
    <w:rsid w:val="00843968"/>
    <w:rsid w:val="008439EC"/>
    <w:rsid w:val="008446A7"/>
    <w:rsid w:val="0084726E"/>
    <w:rsid w:val="00850E70"/>
    <w:rsid w:val="008540A3"/>
    <w:rsid w:val="00854F9D"/>
    <w:rsid w:val="00860CB6"/>
    <w:rsid w:val="00861AAB"/>
    <w:rsid w:val="00867D14"/>
    <w:rsid w:val="00870AD3"/>
    <w:rsid w:val="008755B9"/>
    <w:rsid w:val="0088102E"/>
    <w:rsid w:val="00885851"/>
    <w:rsid w:val="00886048"/>
    <w:rsid w:val="00893134"/>
    <w:rsid w:val="0089333B"/>
    <w:rsid w:val="008978EE"/>
    <w:rsid w:val="00897E44"/>
    <w:rsid w:val="008A1201"/>
    <w:rsid w:val="008A5175"/>
    <w:rsid w:val="008A642F"/>
    <w:rsid w:val="008B2309"/>
    <w:rsid w:val="008B24F1"/>
    <w:rsid w:val="008B2CFF"/>
    <w:rsid w:val="008B3E9A"/>
    <w:rsid w:val="008C1972"/>
    <w:rsid w:val="008C33A9"/>
    <w:rsid w:val="008C427E"/>
    <w:rsid w:val="008C5830"/>
    <w:rsid w:val="008D0720"/>
    <w:rsid w:val="008D304F"/>
    <w:rsid w:val="008D3983"/>
    <w:rsid w:val="008D3A46"/>
    <w:rsid w:val="008D3D71"/>
    <w:rsid w:val="008D460E"/>
    <w:rsid w:val="008E582E"/>
    <w:rsid w:val="008F05E0"/>
    <w:rsid w:val="008F554A"/>
    <w:rsid w:val="008F5FC8"/>
    <w:rsid w:val="009067DF"/>
    <w:rsid w:val="00910464"/>
    <w:rsid w:val="009142FB"/>
    <w:rsid w:val="00914771"/>
    <w:rsid w:val="00914C9A"/>
    <w:rsid w:val="0091576F"/>
    <w:rsid w:val="00916D17"/>
    <w:rsid w:val="009242E2"/>
    <w:rsid w:val="00934796"/>
    <w:rsid w:val="00935BAC"/>
    <w:rsid w:val="00936A4A"/>
    <w:rsid w:val="0094124B"/>
    <w:rsid w:val="0094291A"/>
    <w:rsid w:val="009435AA"/>
    <w:rsid w:val="0095009C"/>
    <w:rsid w:val="00950F08"/>
    <w:rsid w:val="00952B45"/>
    <w:rsid w:val="00954433"/>
    <w:rsid w:val="00956FC9"/>
    <w:rsid w:val="00967201"/>
    <w:rsid w:val="009737D3"/>
    <w:rsid w:val="00975CE7"/>
    <w:rsid w:val="00981A62"/>
    <w:rsid w:val="009860C5"/>
    <w:rsid w:val="0099353D"/>
    <w:rsid w:val="0099604F"/>
    <w:rsid w:val="009A0B37"/>
    <w:rsid w:val="009A1F29"/>
    <w:rsid w:val="009A2275"/>
    <w:rsid w:val="009A327F"/>
    <w:rsid w:val="009A4311"/>
    <w:rsid w:val="009B1BDB"/>
    <w:rsid w:val="009B733D"/>
    <w:rsid w:val="009C2B5F"/>
    <w:rsid w:val="009C5360"/>
    <w:rsid w:val="009D6654"/>
    <w:rsid w:val="009E20E8"/>
    <w:rsid w:val="009E29C4"/>
    <w:rsid w:val="009F07E4"/>
    <w:rsid w:val="009F14A5"/>
    <w:rsid w:val="009F2056"/>
    <w:rsid w:val="009F5BBC"/>
    <w:rsid w:val="009F796C"/>
    <w:rsid w:val="00A01B82"/>
    <w:rsid w:val="00A01C08"/>
    <w:rsid w:val="00A01E42"/>
    <w:rsid w:val="00A0510F"/>
    <w:rsid w:val="00A05E65"/>
    <w:rsid w:val="00A06E41"/>
    <w:rsid w:val="00A104BE"/>
    <w:rsid w:val="00A10DBA"/>
    <w:rsid w:val="00A16912"/>
    <w:rsid w:val="00A17749"/>
    <w:rsid w:val="00A17819"/>
    <w:rsid w:val="00A22C6E"/>
    <w:rsid w:val="00A253B1"/>
    <w:rsid w:val="00A31CE1"/>
    <w:rsid w:val="00A33170"/>
    <w:rsid w:val="00A339E6"/>
    <w:rsid w:val="00A37042"/>
    <w:rsid w:val="00A4015B"/>
    <w:rsid w:val="00A4295E"/>
    <w:rsid w:val="00A45465"/>
    <w:rsid w:val="00A46FCE"/>
    <w:rsid w:val="00A51D40"/>
    <w:rsid w:val="00A52626"/>
    <w:rsid w:val="00A54595"/>
    <w:rsid w:val="00A65038"/>
    <w:rsid w:val="00A717B6"/>
    <w:rsid w:val="00A71E44"/>
    <w:rsid w:val="00A72F41"/>
    <w:rsid w:val="00A74CDB"/>
    <w:rsid w:val="00A75475"/>
    <w:rsid w:val="00A754BB"/>
    <w:rsid w:val="00A76547"/>
    <w:rsid w:val="00A8005B"/>
    <w:rsid w:val="00A81D48"/>
    <w:rsid w:val="00A823E3"/>
    <w:rsid w:val="00A82CDF"/>
    <w:rsid w:val="00A85611"/>
    <w:rsid w:val="00A908AF"/>
    <w:rsid w:val="00A91DB2"/>
    <w:rsid w:val="00A92526"/>
    <w:rsid w:val="00A93705"/>
    <w:rsid w:val="00A9685D"/>
    <w:rsid w:val="00A9741C"/>
    <w:rsid w:val="00AB576A"/>
    <w:rsid w:val="00AB5ED4"/>
    <w:rsid w:val="00AC027E"/>
    <w:rsid w:val="00AC1367"/>
    <w:rsid w:val="00AC2323"/>
    <w:rsid w:val="00AC7B1A"/>
    <w:rsid w:val="00AD073B"/>
    <w:rsid w:val="00AD2046"/>
    <w:rsid w:val="00AD3CC3"/>
    <w:rsid w:val="00AE675A"/>
    <w:rsid w:val="00AF5BF3"/>
    <w:rsid w:val="00B03DF4"/>
    <w:rsid w:val="00B06ADB"/>
    <w:rsid w:val="00B16299"/>
    <w:rsid w:val="00B2132B"/>
    <w:rsid w:val="00B247AD"/>
    <w:rsid w:val="00B30BB9"/>
    <w:rsid w:val="00B3123F"/>
    <w:rsid w:val="00B338B7"/>
    <w:rsid w:val="00B46EAB"/>
    <w:rsid w:val="00B4793B"/>
    <w:rsid w:val="00B51977"/>
    <w:rsid w:val="00B561DD"/>
    <w:rsid w:val="00B60ECF"/>
    <w:rsid w:val="00B63486"/>
    <w:rsid w:val="00B72CC6"/>
    <w:rsid w:val="00B74EAF"/>
    <w:rsid w:val="00B7673B"/>
    <w:rsid w:val="00B85A21"/>
    <w:rsid w:val="00B86860"/>
    <w:rsid w:val="00B87251"/>
    <w:rsid w:val="00B90076"/>
    <w:rsid w:val="00B90352"/>
    <w:rsid w:val="00B96EF4"/>
    <w:rsid w:val="00BB09C3"/>
    <w:rsid w:val="00BC3707"/>
    <w:rsid w:val="00BC3BF6"/>
    <w:rsid w:val="00BC5745"/>
    <w:rsid w:val="00BC5D06"/>
    <w:rsid w:val="00BC7044"/>
    <w:rsid w:val="00BD5938"/>
    <w:rsid w:val="00BE3E4A"/>
    <w:rsid w:val="00BE7AC8"/>
    <w:rsid w:val="00BF0FD2"/>
    <w:rsid w:val="00BF6246"/>
    <w:rsid w:val="00BF673C"/>
    <w:rsid w:val="00C054D4"/>
    <w:rsid w:val="00C16143"/>
    <w:rsid w:val="00C225A9"/>
    <w:rsid w:val="00C25E4A"/>
    <w:rsid w:val="00C27DA1"/>
    <w:rsid w:val="00C325E2"/>
    <w:rsid w:val="00C35447"/>
    <w:rsid w:val="00C40208"/>
    <w:rsid w:val="00C41083"/>
    <w:rsid w:val="00C41C63"/>
    <w:rsid w:val="00C442CD"/>
    <w:rsid w:val="00C4610E"/>
    <w:rsid w:val="00C5003D"/>
    <w:rsid w:val="00C503BC"/>
    <w:rsid w:val="00C5277A"/>
    <w:rsid w:val="00C532D2"/>
    <w:rsid w:val="00C55243"/>
    <w:rsid w:val="00C57ED1"/>
    <w:rsid w:val="00C6424B"/>
    <w:rsid w:val="00C64A3C"/>
    <w:rsid w:val="00C67190"/>
    <w:rsid w:val="00C673F3"/>
    <w:rsid w:val="00C67A4F"/>
    <w:rsid w:val="00C700D6"/>
    <w:rsid w:val="00C731F4"/>
    <w:rsid w:val="00C7331D"/>
    <w:rsid w:val="00C75919"/>
    <w:rsid w:val="00C80753"/>
    <w:rsid w:val="00C80D1C"/>
    <w:rsid w:val="00C82E84"/>
    <w:rsid w:val="00C85D2E"/>
    <w:rsid w:val="00C87580"/>
    <w:rsid w:val="00C938F0"/>
    <w:rsid w:val="00CA0434"/>
    <w:rsid w:val="00CA2F19"/>
    <w:rsid w:val="00CA362A"/>
    <w:rsid w:val="00CA4097"/>
    <w:rsid w:val="00CB3297"/>
    <w:rsid w:val="00CB38CA"/>
    <w:rsid w:val="00CC08E4"/>
    <w:rsid w:val="00CC224C"/>
    <w:rsid w:val="00CC3AF5"/>
    <w:rsid w:val="00CD290B"/>
    <w:rsid w:val="00CD3798"/>
    <w:rsid w:val="00CD7382"/>
    <w:rsid w:val="00CE2C18"/>
    <w:rsid w:val="00CE60BA"/>
    <w:rsid w:val="00CE6C90"/>
    <w:rsid w:val="00CF2B02"/>
    <w:rsid w:val="00CF3088"/>
    <w:rsid w:val="00CF7E76"/>
    <w:rsid w:val="00D00F16"/>
    <w:rsid w:val="00D01447"/>
    <w:rsid w:val="00D01540"/>
    <w:rsid w:val="00D1170C"/>
    <w:rsid w:val="00D1375B"/>
    <w:rsid w:val="00D15645"/>
    <w:rsid w:val="00D20B41"/>
    <w:rsid w:val="00D305F5"/>
    <w:rsid w:val="00D32156"/>
    <w:rsid w:val="00D33731"/>
    <w:rsid w:val="00D43415"/>
    <w:rsid w:val="00D43E17"/>
    <w:rsid w:val="00D44E92"/>
    <w:rsid w:val="00D44F53"/>
    <w:rsid w:val="00D460E3"/>
    <w:rsid w:val="00D47ED0"/>
    <w:rsid w:val="00D603E1"/>
    <w:rsid w:val="00D71088"/>
    <w:rsid w:val="00D7133A"/>
    <w:rsid w:val="00D73399"/>
    <w:rsid w:val="00D740B6"/>
    <w:rsid w:val="00D7436B"/>
    <w:rsid w:val="00D748E2"/>
    <w:rsid w:val="00D8636C"/>
    <w:rsid w:val="00DA321B"/>
    <w:rsid w:val="00DA4D18"/>
    <w:rsid w:val="00DA69C2"/>
    <w:rsid w:val="00DA7DDE"/>
    <w:rsid w:val="00DB135C"/>
    <w:rsid w:val="00DC3808"/>
    <w:rsid w:val="00DC69C4"/>
    <w:rsid w:val="00DC758B"/>
    <w:rsid w:val="00DD309C"/>
    <w:rsid w:val="00DD3A79"/>
    <w:rsid w:val="00DE17B4"/>
    <w:rsid w:val="00DE656A"/>
    <w:rsid w:val="00DE6CF2"/>
    <w:rsid w:val="00DF1950"/>
    <w:rsid w:val="00DF1E17"/>
    <w:rsid w:val="00DF255C"/>
    <w:rsid w:val="00DF2B0B"/>
    <w:rsid w:val="00E00A80"/>
    <w:rsid w:val="00E1266C"/>
    <w:rsid w:val="00E13324"/>
    <w:rsid w:val="00E15813"/>
    <w:rsid w:val="00E205CB"/>
    <w:rsid w:val="00E212D5"/>
    <w:rsid w:val="00E24AB1"/>
    <w:rsid w:val="00E25A26"/>
    <w:rsid w:val="00E322B6"/>
    <w:rsid w:val="00E3310A"/>
    <w:rsid w:val="00E340AD"/>
    <w:rsid w:val="00E37E30"/>
    <w:rsid w:val="00E461A4"/>
    <w:rsid w:val="00E558E2"/>
    <w:rsid w:val="00E65BD3"/>
    <w:rsid w:val="00E74408"/>
    <w:rsid w:val="00E81390"/>
    <w:rsid w:val="00E82951"/>
    <w:rsid w:val="00E867E1"/>
    <w:rsid w:val="00E8730B"/>
    <w:rsid w:val="00E902F2"/>
    <w:rsid w:val="00E91A9C"/>
    <w:rsid w:val="00E966ED"/>
    <w:rsid w:val="00EA1B5F"/>
    <w:rsid w:val="00EA29CB"/>
    <w:rsid w:val="00EA4CAF"/>
    <w:rsid w:val="00EB19A1"/>
    <w:rsid w:val="00EB6499"/>
    <w:rsid w:val="00EB7474"/>
    <w:rsid w:val="00EC1F55"/>
    <w:rsid w:val="00EC281D"/>
    <w:rsid w:val="00EC2C56"/>
    <w:rsid w:val="00EC41E3"/>
    <w:rsid w:val="00EC6F67"/>
    <w:rsid w:val="00EC7011"/>
    <w:rsid w:val="00EC79F6"/>
    <w:rsid w:val="00ED0CA5"/>
    <w:rsid w:val="00ED37FA"/>
    <w:rsid w:val="00ED5369"/>
    <w:rsid w:val="00EE19B1"/>
    <w:rsid w:val="00EE1B2B"/>
    <w:rsid w:val="00EE3655"/>
    <w:rsid w:val="00EE3A82"/>
    <w:rsid w:val="00EE551B"/>
    <w:rsid w:val="00EE6CBB"/>
    <w:rsid w:val="00EE7A75"/>
    <w:rsid w:val="00EF2F4C"/>
    <w:rsid w:val="00EF410E"/>
    <w:rsid w:val="00EF43A6"/>
    <w:rsid w:val="00EF76E2"/>
    <w:rsid w:val="00F102EF"/>
    <w:rsid w:val="00F1109E"/>
    <w:rsid w:val="00F14B30"/>
    <w:rsid w:val="00F15758"/>
    <w:rsid w:val="00F16378"/>
    <w:rsid w:val="00F16C35"/>
    <w:rsid w:val="00F25877"/>
    <w:rsid w:val="00F25FAA"/>
    <w:rsid w:val="00F277BF"/>
    <w:rsid w:val="00F3061D"/>
    <w:rsid w:val="00F34601"/>
    <w:rsid w:val="00F34A68"/>
    <w:rsid w:val="00F34CAB"/>
    <w:rsid w:val="00F36C87"/>
    <w:rsid w:val="00F36D29"/>
    <w:rsid w:val="00F374D5"/>
    <w:rsid w:val="00F408B7"/>
    <w:rsid w:val="00F425BD"/>
    <w:rsid w:val="00F426AC"/>
    <w:rsid w:val="00F4364E"/>
    <w:rsid w:val="00F4427F"/>
    <w:rsid w:val="00F45786"/>
    <w:rsid w:val="00F458CE"/>
    <w:rsid w:val="00F4720F"/>
    <w:rsid w:val="00F500A9"/>
    <w:rsid w:val="00F511EA"/>
    <w:rsid w:val="00F54C4D"/>
    <w:rsid w:val="00F62567"/>
    <w:rsid w:val="00F70590"/>
    <w:rsid w:val="00F73A75"/>
    <w:rsid w:val="00F765C6"/>
    <w:rsid w:val="00F76A7E"/>
    <w:rsid w:val="00F76EAA"/>
    <w:rsid w:val="00F7752A"/>
    <w:rsid w:val="00F77789"/>
    <w:rsid w:val="00F8796C"/>
    <w:rsid w:val="00F96B77"/>
    <w:rsid w:val="00FA01FA"/>
    <w:rsid w:val="00FB0F7B"/>
    <w:rsid w:val="00FB2CD2"/>
    <w:rsid w:val="00FB3BE7"/>
    <w:rsid w:val="00FC1AEA"/>
    <w:rsid w:val="00FC3C3F"/>
    <w:rsid w:val="00FC3C42"/>
    <w:rsid w:val="00FC75AE"/>
    <w:rsid w:val="00FD1C7F"/>
    <w:rsid w:val="00FD6CBB"/>
    <w:rsid w:val="00FF020D"/>
    <w:rsid w:val="00FF0BAE"/>
    <w:rsid w:val="00FF44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A96AC12"/>
  <w15:docId w15:val="{B9FE2D34-47FA-4A9E-A280-EFFBA432C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7EE1"/>
    <w:pPr>
      <w:widowControl w:val="0"/>
      <w:jc w:val="both"/>
    </w:pPr>
  </w:style>
  <w:style w:type="paragraph" w:styleId="1">
    <w:name w:val="heading 1"/>
    <w:basedOn w:val="a"/>
    <w:next w:val="a"/>
    <w:link w:val="10"/>
    <w:uiPriority w:val="9"/>
    <w:qFormat/>
    <w:rsid w:val="00952B45"/>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0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B90352"/>
    <w:pPr>
      <w:tabs>
        <w:tab w:val="center" w:pos="4252"/>
        <w:tab w:val="right" w:pos="8504"/>
      </w:tabs>
      <w:snapToGrid w:val="0"/>
    </w:pPr>
  </w:style>
  <w:style w:type="character" w:customStyle="1" w:styleId="a5">
    <w:name w:val="ヘッダー (文字)"/>
    <w:basedOn w:val="a0"/>
    <w:link w:val="a4"/>
    <w:rsid w:val="00B90352"/>
  </w:style>
  <w:style w:type="paragraph" w:styleId="a6">
    <w:name w:val="footer"/>
    <w:basedOn w:val="a"/>
    <w:link w:val="a7"/>
    <w:uiPriority w:val="99"/>
    <w:unhideWhenUsed/>
    <w:rsid w:val="00B90352"/>
    <w:pPr>
      <w:tabs>
        <w:tab w:val="center" w:pos="4252"/>
        <w:tab w:val="right" w:pos="8504"/>
      </w:tabs>
      <w:snapToGrid w:val="0"/>
    </w:pPr>
  </w:style>
  <w:style w:type="character" w:customStyle="1" w:styleId="a7">
    <w:name w:val="フッター (文字)"/>
    <w:basedOn w:val="a0"/>
    <w:link w:val="a6"/>
    <w:uiPriority w:val="99"/>
    <w:rsid w:val="00B90352"/>
  </w:style>
  <w:style w:type="paragraph" w:styleId="a8">
    <w:name w:val="Note Heading"/>
    <w:basedOn w:val="a"/>
    <w:next w:val="a"/>
    <w:link w:val="a9"/>
    <w:uiPriority w:val="99"/>
    <w:unhideWhenUsed/>
    <w:rsid w:val="008436BE"/>
    <w:pPr>
      <w:jc w:val="center"/>
    </w:pPr>
    <w:rPr>
      <w:rFonts w:asciiTheme="minorEastAsia" w:hAnsiTheme="minorEastAsia"/>
    </w:rPr>
  </w:style>
  <w:style w:type="character" w:customStyle="1" w:styleId="a9">
    <w:name w:val="記 (文字)"/>
    <w:basedOn w:val="a0"/>
    <w:link w:val="a8"/>
    <w:uiPriority w:val="99"/>
    <w:rsid w:val="008436BE"/>
    <w:rPr>
      <w:rFonts w:asciiTheme="minorEastAsia" w:hAnsiTheme="minorEastAsia"/>
    </w:rPr>
  </w:style>
  <w:style w:type="paragraph" w:styleId="aa">
    <w:name w:val="Closing"/>
    <w:basedOn w:val="a"/>
    <w:link w:val="ab"/>
    <w:uiPriority w:val="99"/>
    <w:unhideWhenUsed/>
    <w:rsid w:val="008436BE"/>
    <w:pPr>
      <w:jc w:val="right"/>
    </w:pPr>
    <w:rPr>
      <w:rFonts w:asciiTheme="minorEastAsia" w:hAnsiTheme="minorEastAsia"/>
    </w:rPr>
  </w:style>
  <w:style w:type="character" w:customStyle="1" w:styleId="ab">
    <w:name w:val="結語 (文字)"/>
    <w:basedOn w:val="a0"/>
    <w:link w:val="aa"/>
    <w:uiPriority w:val="99"/>
    <w:rsid w:val="008436BE"/>
    <w:rPr>
      <w:rFonts w:asciiTheme="minorEastAsia" w:hAnsiTheme="minorEastAsia"/>
    </w:rPr>
  </w:style>
  <w:style w:type="paragraph" w:styleId="ac">
    <w:name w:val="Balloon Text"/>
    <w:basedOn w:val="a"/>
    <w:link w:val="ad"/>
    <w:uiPriority w:val="99"/>
    <w:semiHidden/>
    <w:unhideWhenUsed/>
    <w:rsid w:val="007374F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374FC"/>
    <w:rPr>
      <w:rFonts w:asciiTheme="majorHAnsi" w:eastAsiaTheme="majorEastAsia" w:hAnsiTheme="majorHAnsi" w:cstheme="majorBidi"/>
      <w:sz w:val="18"/>
      <w:szCs w:val="18"/>
    </w:rPr>
  </w:style>
  <w:style w:type="paragraph" w:styleId="ae">
    <w:name w:val="List Paragraph"/>
    <w:basedOn w:val="a"/>
    <w:uiPriority w:val="34"/>
    <w:qFormat/>
    <w:rsid w:val="0076259C"/>
    <w:pPr>
      <w:ind w:leftChars="400" w:left="840"/>
    </w:pPr>
  </w:style>
  <w:style w:type="character" w:styleId="af">
    <w:name w:val="Hyperlink"/>
    <w:basedOn w:val="a0"/>
    <w:uiPriority w:val="99"/>
    <w:unhideWhenUsed/>
    <w:rsid w:val="00291C64"/>
    <w:rPr>
      <w:color w:val="0563C1" w:themeColor="hyperlink"/>
      <w:u w:val="single"/>
    </w:rPr>
  </w:style>
  <w:style w:type="character" w:styleId="af0">
    <w:name w:val="annotation reference"/>
    <w:basedOn w:val="a0"/>
    <w:uiPriority w:val="99"/>
    <w:semiHidden/>
    <w:unhideWhenUsed/>
    <w:rsid w:val="003A041B"/>
    <w:rPr>
      <w:sz w:val="18"/>
      <w:szCs w:val="18"/>
    </w:rPr>
  </w:style>
  <w:style w:type="paragraph" w:styleId="af1">
    <w:name w:val="annotation text"/>
    <w:basedOn w:val="a"/>
    <w:link w:val="af2"/>
    <w:uiPriority w:val="99"/>
    <w:semiHidden/>
    <w:unhideWhenUsed/>
    <w:rsid w:val="003A041B"/>
    <w:pPr>
      <w:jc w:val="left"/>
    </w:pPr>
  </w:style>
  <w:style w:type="character" w:customStyle="1" w:styleId="af2">
    <w:name w:val="コメント文字列 (文字)"/>
    <w:basedOn w:val="a0"/>
    <w:link w:val="af1"/>
    <w:uiPriority w:val="99"/>
    <w:semiHidden/>
    <w:rsid w:val="003A041B"/>
  </w:style>
  <w:style w:type="paragraph" w:styleId="af3">
    <w:name w:val="annotation subject"/>
    <w:basedOn w:val="af1"/>
    <w:next w:val="af1"/>
    <w:link w:val="af4"/>
    <w:uiPriority w:val="99"/>
    <w:semiHidden/>
    <w:unhideWhenUsed/>
    <w:rsid w:val="003A041B"/>
    <w:rPr>
      <w:b/>
      <w:bCs/>
    </w:rPr>
  </w:style>
  <w:style w:type="character" w:customStyle="1" w:styleId="af4">
    <w:name w:val="コメント内容 (文字)"/>
    <w:basedOn w:val="af2"/>
    <w:link w:val="af3"/>
    <w:uiPriority w:val="99"/>
    <w:semiHidden/>
    <w:rsid w:val="003A041B"/>
    <w:rPr>
      <w:b/>
      <w:bCs/>
    </w:rPr>
  </w:style>
  <w:style w:type="character" w:customStyle="1" w:styleId="10">
    <w:name w:val="見出し 1 (文字)"/>
    <w:basedOn w:val="a0"/>
    <w:link w:val="1"/>
    <w:uiPriority w:val="9"/>
    <w:rsid w:val="00952B45"/>
    <w:rPr>
      <w:rFonts w:ascii="Arial" w:eastAsia="ＭＳ ゴシック" w:hAnsi="Arial" w:cs="Times New Roman"/>
      <w:sz w:val="24"/>
      <w:szCs w:val="24"/>
    </w:rPr>
  </w:style>
  <w:style w:type="character" w:customStyle="1" w:styleId="WW8Num1z0">
    <w:name w:val="WW8Num1z0"/>
    <w:rsid w:val="00952B45"/>
  </w:style>
  <w:style w:type="character" w:customStyle="1" w:styleId="WW8Num1z1">
    <w:name w:val="WW8Num1z1"/>
    <w:rsid w:val="00952B45"/>
  </w:style>
  <w:style w:type="character" w:customStyle="1" w:styleId="WW8Num1z2">
    <w:name w:val="WW8Num1z2"/>
    <w:rsid w:val="00952B45"/>
  </w:style>
  <w:style w:type="character" w:customStyle="1" w:styleId="WW8Num1z3">
    <w:name w:val="WW8Num1z3"/>
    <w:rsid w:val="00952B45"/>
  </w:style>
  <w:style w:type="character" w:customStyle="1" w:styleId="WW8Num1z4">
    <w:name w:val="WW8Num1z4"/>
    <w:rsid w:val="00952B45"/>
  </w:style>
  <w:style w:type="character" w:customStyle="1" w:styleId="WW8Num1z5">
    <w:name w:val="WW8Num1z5"/>
    <w:rsid w:val="00952B45"/>
  </w:style>
  <w:style w:type="character" w:customStyle="1" w:styleId="WW8Num1z6">
    <w:name w:val="WW8Num1z6"/>
    <w:rsid w:val="00952B45"/>
  </w:style>
  <w:style w:type="character" w:customStyle="1" w:styleId="WW8Num1z7">
    <w:name w:val="WW8Num1z7"/>
    <w:rsid w:val="00952B45"/>
  </w:style>
  <w:style w:type="character" w:customStyle="1" w:styleId="WW8Num1z8">
    <w:name w:val="WW8Num1z8"/>
    <w:rsid w:val="00952B45"/>
  </w:style>
  <w:style w:type="character" w:customStyle="1" w:styleId="WW8Num2z0">
    <w:name w:val="WW8Num2z0"/>
    <w:rsid w:val="00952B45"/>
  </w:style>
  <w:style w:type="character" w:customStyle="1" w:styleId="WW8Num2z1">
    <w:name w:val="WW8Num2z1"/>
    <w:rsid w:val="00952B45"/>
  </w:style>
  <w:style w:type="character" w:customStyle="1" w:styleId="WW8Num2z2">
    <w:name w:val="WW8Num2z2"/>
    <w:rsid w:val="00952B45"/>
  </w:style>
  <w:style w:type="character" w:customStyle="1" w:styleId="WW8Num2z3">
    <w:name w:val="WW8Num2z3"/>
    <w:rsid w:val="00952B45"/>
  </w:style>
  <w:style w:type="character" w:customStyle="1" w:styleId="WW8Num2z4">
    <w:name w:val="WW8Num2z4"/>
    <w:rsid w:val="00952B45"/>
  </w:style>
  <w:style w:type="character" w:customStyle="1" w:styleId="WW8Num2z5">
    <w:name w:val="WW8Num2z5"/>
    <w:rsid w:val="00952B45"/>
  </w:style>
  <w:style w:type="character" w:customStyle="1" w:styleId="WW8Num2z6">
    <w:name w:val="WW8Num2z6"/>
    <w:rsid w:val="00952B45"/>
  </w:style>
  <w:style w:type="character" w:customStyle="1" w:styleId="WW8Num2z7">
    <w:name w:val="WW8Num2z7"/>
    <w:rsid w:val="00952B45"/>
  </w:style>
  <w:style w:type="character" w:customStyle="1" w:styleId="WW8Num2z8">
    <w:name w:val="WW8Num2z8"/>
    <w:rsid w:val="00952B45"/>
  </w:style>
  <w:style w:type="character" w:customStyle="1" w:styleId="WW8Num3z0">
    <w:name w:val="WW8Num3z0"/>
    <w:rsid w:val="00952B45"/>
  </w:style>
  <w:style w:type="character" w:customStyle="1" w:styleId="WW8Num3z2">
    <w:name w:val="WW8Num3z2"/>
    <w:rsid w:val="00952B45"/>
  </w:style>
  <w:style w:type="character" w:customStyle="1" w:styleId="WW8Num3z3">
    <w:name w:val="WW8Num3z3"/>
    <w:rsid w:val="00952B45"/>
  </w:style>
  <w:style w:type="character" w:customStyle="1" w:styleId="WW8Num3z4">
    <w:name w:val="WW8Num3z4"/>
    <w:rsid w:val="00952B45"/>
  </w:style>
  <w:style w:type="character" w:customStyle="1" w:styleId="WW8Num3z5">
    <w:name w:val="WW8Num3z5"/>
    <w:rsid w:val="00952B45"/>
  </w:style>
  <w:style w:type="character" w:customStyle="1" w:styleId="WW8Num3z6">
    <w:name w:val="WW8Num3z6"/>
    <w:rsid w:val="00952B45"/>
  </w:style>
  <w:style w:type="character" w:customStyle="1" w:styleId="WW8Num3z7">
    <w:name w:val="WW8Num3z7"/>
    <w:rsid w:val="00952B45"/>
  </w:style>
  <w:style w:type="character" w:customStyle="1" w:styleId="WW8Num3z8">
    <w:name w:val="WW8Num3z8"/>
    <w:rsid w:val="00952B45"/>
  </w:style>
  <w:style w:type="character" w:customStyle="1" w:styleId="WW8Num4z0">
    <w:name w:val="WW8Num4z0"/>
    <w:rsid w:val="00952B45"/>
    <w:rPr>
      <w:lang w:val="en-US"/>
    </w:rPr>
  </w:style>
  <w:style w:type="character" w:customStyle="1" w:styleId="WW8Num4z1">
    <w:name w:val="WW8Num4z1"/>
    <w:rsid w:val="00952B45"/>
  </w:style>
  <w:style w:type="character" w:customStyle="1" w:styleId="WW8Num4z2">
    <w:name w:val="WW8Num4z2"/>
    <w:rsid w:val="00952B45"/>
  </w:style>
  <w:style w:type="character" w:customStyle="1" w:styleId="WW8Num4z3">
    <w:name w:val="WW8Num4z3"/>
    <w:rsid w:val="00952B45"/>
  </w:style>
  <w:style w:type="character" w:customStyle="1" w:styleId="WW8Num4z4">
    <w:name w:val="WW8Num4z4"/>
    <w:rsid w:val="00952B45"/>
  </w:style>
  <w:style w:type="character" w:customStyle="1" w:styleId="WW8Num4z5">
    <w:name w:val="WW8Num4z5"/>
    <w:rsid w:val="00952B45"/>
  </w:style>
  <w:style w:type="character" w:customStyle="1" w:styleId="WW8Num4z6">
    <w:name w:val="WW8Num4z6"/>
    <w:rsid w:val="00952B45"/>
  </w:style>
  <w:style w:type="character" w:customStyle="1" w:styleId="WW8Num4z7">
    <w:name w:val="WW8Num4z7"/>
    <w:rsid w:val="00952B45"/>
  </w:style>
  <w:style w:type="character" w:customStyle="1" w:styleId="WW8Num4z8">
    <w:name w:val="WW8Num4z8"/>
    <w:rsid w:val="00952B45"/>
  </w:style>
  <w:style w:type="character" w:customStyle="1" w:styleId="WW8Num5z0">
    <w:name w:val="WW8Num5z0"/>
    <w:rsid w:val="00952B45"/>
  </w:style>
  <w:style w:type="character" w:customStyle="1" w:styleId="WW8Num5z1">
    <w:name w:val="WW8Num5z1"/>
    <w:rsid w:val="00952B45"/>
  </w:style>
  <w:style w:type="character" w:customStyle="1" w:styleId="WW8Num5z2">
    <w:name w:val="WW8Num5z2"/>
    <w:rsid w:val="00952B45"/>
  </w:style>
  <w:style w:type="character" w:customStyle="1" w:styleId="WW8Num5z3">
    <w:name w:val="WW8Num5z3"/>
    <w:rsid w:val="00952B45"/>
  </w:style>
  <w:style w:type="character" w:customStyle="1" w:styleId="WW8Num5z4">
    <w:name w:val="WW8Num5z4"/>
    <w:rsid w:val="00952B45"/>
  </w:style>
  <w:style w:type="character" w:customStyle="1" w:styleId="WW8Num5z5">
    <w:name w:val="WW8Num5z5"/>
    <w:rsid w:val="00952B45"/>
  </w:style>
  <w:style w:type="character" w:customStyle="1" w:styleId="WW8Num5z6">
    <w:name w:val="WW8Num5z6"/>
    <w:rsid w:val="00952B45"/>
  </w:style>
  <w:style w:type="character" w:customStyle="1" w:styleId="WW8Num5z7">
    <w:name w:val="WW8Num5z7"/>
    <w:rsid w:val="00952B45"/>
  </w:style>
  <w:style w:type="character" w:customStyle="1" w:styleId="WW8Num5z8">
    <w:name w:val="WW8Num5z8"/>
    <w:rsid w:val="00952B45"/>
  </w:style>
  <w:style w:type="character" w:customStyle="1" w:styleId="WW8Num6z0">
    <w:name w:val="WW8Num6z0"/>
    <w:rsid w:val="00952B45"/>
  </w:style>
  <w:style w:type="character" w:customStyle="1" w:styleId="WW8Num6z1">
    <w:name w:val="WW8Num6z1"/>
    <w:rsid w:val="00952B45"/>
  </w:style>
  <w:style w:type="character" w:customStyle="1" w:styleId="WW8Num6z2">
    <w:name w:val="WW8Num6z2"/>
    <w:rsid w:val="00952B45"/>
  </w:style>
  <w:style w:type="character" w:customStyle="1" w:styleId="WW8Num6z3">
    <w:name w:val="WW8Num6z3"/>
    <w:rsid w:val="00952B45"/>
  </w:style>
  <w:style w:type="character" w:customStyle="1" w:styleId="WW8Num6z4">
    <w:name w:val="WW8Num6z4"/>
    <w:rsid w:val="00952B45"/>
  </w:style>
  <w:style w:type="character" w:customStyle="1" w:styleId="WW8Num6z5">
    <w:name w:val="WW8Num6z5"/>
    <w:rsid w:val="00952B45"/>
  </w:style>
  <w:style w:type="character" w:customStyle="1" w:styleId="WW8Num6z6">
    <w:name w:val="WW8Num6z6"/>
    <w:rsid w:val="00952B45"/>
  </w:style>
  <w:style w:type="character" w:customStyle="1" w:styleId="WW8Num6z7">
    <w:name w:val="WW8Num6z7"/>
    <w:rsid w:val="00952B45"/>
  </w:style>
  <w:style w:type="character" w:customStyle="1" w:styleId="WW8Num6z8">
    <w:name w:val="WW8Num6z8"/>
    <w:rsid w:val="00952B45"/>
  </w:style>
  <w:style w:type="character" w:customStyle="1" w:styleId="WW8Num7z0">
    <w:name w:val="WW8Num7z0"/>
    <w:rsid w:val="00952B45"/>
  </w:style>
  <w:style w:type="character" w:customStyle="1" w:styleId="WW8Num7z1">
    <w:name w:val="WW8Num7z1"/>
    <w:rsid w:val="00952B45"/>
  </w:style>
  <w:style w:type="character" w:customStyle="1" w:styleId="WW8Num7z2">
    <w:name w:val="WW8Num7z2"/>
    <w:rsid w:val="00952B45"/>
  </w:style>
  <w:style w:type="character" w:customStyle="1" w:styleId="WW8Num7z3">
    <w:name w:val="WW8Num7z3"/>
    <w:rsid w:val="00952B45"/>
  </w:style>
  <w:style w:type="character" w:customStyle="1" w:styleId="WW8Num7z4">
    <w:name w:val="WW8Num7z4"/>
    <w:rsid w:val="00952B45"/>
  </w:style>
  <w:style w:type="character" w:customStyle="1" w:styleId="WW8Num7z5">
    <w:name w:val="WW8Num7z5"/>
    <w:rsid w:val="00952B45"/>
  </w:style>
  <w:style w:type="character" w:customStyle="1" w:styleId="WW8Num7z6">
    <w:name w:val="WW8Num7z6"/>
    <w:rsid w:val="00952B45"/>
  </w:style>
  <w:style w:type="character" w:customStyle="1" w:styleId="WW8Num7z7">
    <w:name w:val="WW8Num7z7"/>
    <w:rsid w:val="00952B45"/>
  </w:style>
  <w:style w:type="character" w:customStyle="1" w:styleId="WW8Num7z8">
    <w:name w:val="WW8Num7z8"/>
    <w:rsid w:val="00952B45"/>
  </w:style>
  <w:style w:type="character" w:customStyle="1" w:styleId="WW8Num8z0">
    <w:name w:val="WW8Num8z0"/>
    <w:rsid w:val="00952B45"/>
  </w:style>
  <w:style w:type="character" w:customStyle="1" w:styleId="WW8Num8z2">
    <w:name w:val="WW8Num8z2"/>
    <w:rsid w:val="00952B45"/>
  </w:style>
  <w:style w:type="character" w:customStyle="1" w:styleId="WW8Num8z3">
    <w:name w:val="WW8Num8z3"/>
    <w:rsid w:val="00952B45"/>
  </w:style>
  <w:style w:type="character" w:customStyle="1" w:styleId="WW8Num8z4">
    <w:name w:val="WW8Num8z4"/>
    <w:rsid w:val="00952B45"/>
  </w:style>
  <w:style w:type="character" w:customStyle="1" w:styleId="WW8Num8z5">
    <w:name w:val="WW8Num8z5"/>
    <w:rsid w:val="00952B45"/>
  </w:style>
  <w:style w:type="character" w:customStyle="1" w:styleId="WW8Num8z6">
    <w:name w:val="WW8Num8z6"/>
    <w:rsid w:val="00952B45"/>
  </w:style>
  <w:style w:type="character" w:customStyle="1" w:styleId="WW8Num8z7">
    <w:name w:val="WW8Num8z7"/>
    <w:rsid w:val="00952B45"/>
  </w:style>
  <w:style w:type="character" w:customStyle="1" w:styleId="WW8Num8z8">
    <w:name w:val="WW8Num8z8"/>
    <w:rsid w:val="00952B45"/>
  </w:style>
  <w:style w:type="character" w:customStyle="1" w:styleId="WW8Num9z0">
    <w:name w:val="WW8Num9z0"/>
    <w:rsid w:val="00952B45"/>
  </w:style>
  <w:style w:type="character" w:customStyle="1" w:styleId="WW8Num9z1">
    <w:name w:val="WW8Num9z1"/>
    <w:rsid w:val="00952B45"/>
  </w:style>
  <w:style w:type="character" w:customStyle="1" w:styleId="WW8Num9z2">
    <w:name w:val="WW8Num9z2"/>
    <w:rsid w:val="00952B45"/>
  </w:style>
  <w:style w:type="character" w:customStyle="1" w:styleId="WW8Num9z3">
    <w:name w:val="WW8Num9z3"/>
    <w:rsid w:val="00952B45"/>
  </w:style>
  <w:style w:type="character" w:customStyle="1" w:styleId="WW8Num9z4">
    <w:name w:val="WW8Num9z4"/>
    <w:rsid w:val="00952B45"/>
  </w:style>
  <w:style w:type="character" w:customStyle="1" w:styleId="WW8Num9z5">
    <w:name w:val="WW8Num9z5"/>
    <w:rsid w:val="00952B45"/>
  </w:style>
  <w:style w:type="character" w:customStyle="1" w:styleId="WW8Num9z6">
    <w:name w:val="WW8Num9z6"/>
    <w:rsid w:val="00952B45"/>
  </w:style>
  <w:style w:type="character" w:customStyle="1" w:styleId="WW8Num9z7">
    <w:name w:val="WW8Num9z7"/>
    <w:rsid w:val="00952B45"/>
  </w:style>
  <w:style w:type="character" w:customStyle="1" w:styleId="WW8Num9z8">
    <w:name w:val="WW8Num9z8"/>
    <w:rsid w:val="00952B45"/>
  </w:style>
  <w:style w:type="character" w:customStyle="1" w:styleId="WW8Num10z0">
    <w:name w:val="WW8Num10z0"/>
    <w:rsid w:val="00952B45"/>
  </w:style>
  <w:style w:type="character" w:customStyle="1" w:styleId="WW8Num10z1">
    <w:name w:val="WW8Num10z1"/>
    <w:rsid w:val="00952B45"/>
  </w:style>
  <w:style w:type="character" w:customStyle="1" w:styleId="WW8Num10z2">
    <w:name w:val="WW8Num10z2"/>
    <w:rsid w:val="00952B45"/>
  </w:style>
  <w:style w:type="character" w:customStyle="1" w:styleId="WW8Num10z3">
    <w:name w:val="WW8Num10z3"/>
    <w:rsid w:val="00952B45"/>
  </w:style>
  <w:style w:type="character" w:customStyle="1" w:styleId="WW8Num10z4">
    <w:name w:val="WW8Num10z4"/>
    <w:rsid w:val="00952B45"/>
  </w:style>
  <w:style w:type="character" w:customStyle="1" w:styleId="WW8Num10z5">
    <w:name w:val="WW8Num10z5"/>
    <w:rsid w:val="00952B45"/>
  </w:style>
  <w:style w:type="character" w:customStyle="1" w:styleId="WW8Num10z6">
    <w:name w:val="WW8Num10z6"/>
    <w:rsid w:val="00952B45"/>
  </w:style>
  <w:style w:type="character" w:customStyle="1" w:styleId="WW8Num10z7">
    <w:name w:val="WW8Num10z7"/>
    <w:rsid w:val="00952B45"/>
  </w:style>
  <w:style w:type="character" w:customStyle="1" w:styleId="WW8Num10z8">
    <w:name w:val="WW8Num10z8"/>
    <w:rsid w:val="00952B45"/>
  </w:style>
  <w:style w:type="character" w:customStyle="1" w:styleId="WW8Num11z0">
    <w:name w:val="WW8Num11z0"/>
    <w:rsid w:val="00952B45"/>
  </w:style>
  <w:style w:type="character" w:customStyle="1" w:styleId="WW8Num11z1">
    <w:name w:val="WW8Num11z1"/>
    <w:rsid w:val="00952B45"/>
  </w:style>
  <w:style w:type="character" w:customStyle="1" w:styleId="WW8Num11z2">
    <w:name w:val="WW8Num11z2"/>
    <w:rsid w:val="00952B45"/>
  </w:style>
  <w:style w:type="character" w:customStyle="1" w:styleId="WW8Num11z3">
    <w:name w:val="WW8Num11z3"/>
    <w:rsid w:val="00952B45"/>
  </w:style>
  <w:style w:type="character" w:customStyle="1" w:styleId="WW8Num11z4">
    <w:name w:val="WW8Num11z4"/>
    <w:rsid w:val="00952B45"/>
  </w:style>
  <w:style w:type="character" w:customStyle="1" w:styleId="WW8Num11z5">
    <w:name w:val="WW8Num11z5"/>
    <w:rsid w:val="00952B45"/>
  </w:style>
  <w:style w:type="character" w:customStyle="1" w:styleId="WW8Num11z6">
    <w:name w:val="WW8Num11z6"/>
    <w:rsid w:val="00952B45"/>
  </w:style>
  <w:style w:type="character" w:customStyle="1" w:styleId="WW8Num11z7">
    <w:name w:val="WW8Num11z7"/>
    <w:rsid w:val="00952B45"/>
  </w:style>
  <w:style w:type="character" w:customStyle="1" w:styleId="WW8Num11z8">
    <w:name w:val="WW8Num11z8"/>
    <w:rsid w:val="00952B45"/>
  </w:style>
  <w:style w:type="character" w:customStyle="1" w:styleId="WW8Num12z0">
    <w:name w:val="WW8Num12z0"/>
    <w:rsid w:val="00952B45"/>
  </w:style>
  <w:style w:type="character" w:customStyle="1" w:styleId="WW8Num12z1">
    <w:name w:val="WW8Num12z1"/>
    <w:rsid w:val="00952B45"/>
  </w:style>
  <w:style w:type="character" w:customStyle="1" w:styleId="WW8Num12z2">
    <w:name w:val="WW8Num12z2"/>
    <w:rsid w:val="00952B45"/>
  </w:style>
  <w:style w:type="character" w:customStyle="1" w:styleId="WW8Num12z3">
    <w:name w:val="WW8Num12z3"/>
    <w:rsid w:val="00952B45"/>
  </w:style>
  <w:style w:type="character" w:customStyle="1" w:styleId="WW8Num12z4">
    <w:name w:val="WW8Num12z4"/>
    <w:rsid w:val="00952B45"/>
  </w:style>
  <w:style w:type="character" w:customStyle="1" w:styleId="WW8Num12z5">
    <w:name w:val="WW8Num12z5"/>
    <w:rsid w:val="00952B45"/>
  </w:style>
  <w:style w:type="character" w:customStyle="1" w:styleId="WW8Num12z6">
    <w:name w:val="WW8Num12z6"/>
    <w:rsid w:val="00952B45"/>
  </w:style>
  <w:style w:type="character" w:customStyle="1" w:styleId="WW8Num12z7">
    <w:name w:val="WW8Num12z7"/>
    <w:rsid w:val="00952B45"/>
  </w:style>
  <w:style w:type="character" w:customStyle="1" w:styleId="WW8Num12z8">
    <w:name w:val="WW8Num12z8"/>
    <w:rsid w:val="00952B45"/>
  </w:style>
  <w:style w:type="character" w:customStyle="1" w:styleId="WW8Num13z0">
    <w:name w:val="WW8Num13z0"/>
    <w:rsid w:val="00952B45"/>
  </w:style>
  <w:style w:type="character" w:customStyle="1" w:styleId="WW8Num13z1">
    <w:name w:val="WW8Num13z1"/>
    <w:rsid w:val="00952B45"/>
  </w:style>
  <w:style w:type="character" w:customStyle="1" w:styleId="WW8Num13z2">
    <w:name w:val="WW8Num13z2"/>
    <w:rsid w:val="00952B45"/>
  </w:style>
  <w:style w:type="character" w:customStyle="1" w:styleId="WW8Num13z3">
    <w:name w:val="WW8Num13z3"/>
    <w:rsid w:val="00952B45"/>
  </w:style>
  <w:style w:type="character" w:customStyle="1" w:styleId="WW8Num13z4">
    <w:name w:val="WW8Num13z4"/>
    <w:rsid w:val="00952B45"/>
  </w:style>
  <w:style w:type="character" w:customStyle="1" w:styleId="WW8Num13z5">
    <w:name w:val="WW8Num13z5"/>
    <w:rsid w:val="00952B45"/>
  </w:style>
  <w:style w:type="character" w:customStyle="1" w:styleId="WW8Num13z6">
    <w:name w:val="WW8Num13z6"/>
    <w:rsid w:val="00952B45"/>
  </w:style>
  <w:style w:type="character" w:customStyle="1" w:styleId="WW8Num13z7">
    <w:name w:val="WW8Num13z7"/>
    <w:rsid w:val="00952B45"/>
  </w:style>
  <w:style w:type="character" w:customStyle="1" w:styleId="WW8Num13z8">
    <w:name w:val="WW8Num13z8"/>
    <w:rsid w:val="00952B45"/>
  </w:style>
  <w:style w:type="character" w:customStyle="1" w:styleId="WW8Num14z0">
    <w:name w:val="WW8Num14z0"/>
    <w:rsid w:val="00952B45"/>
  </w:style>
  <w:style w:type="character" w:customStyle="1" w:styleId="WW8Num14z1">
    <w:name w:val="WW8Num14z1"/>
    <w:rsid w:val="00952B45"/>
  </w:style>
  <w:style w:type="character" w:customStyle="1" w:styleId="WW8Num14z2">
    <w:name w:val="WW8Num14z2"/>
    <w:rsid w:val="00952B45"/>
  </w:style>
  <w:style w:type="character" w:customStyle="1" w:styleId="WW8Num14z3">
    <w:name w:val="WW8Num14z3"/>
    <w:rsid w:val="00952B45"/>
  </w:style>
  <w:style w:type="character" w:customStyle="1" w:styleId="WW8Num14z4">
    <w:name w:val="WW8Num14z4"/>
    <w:rsid w:val="00952B45"/>
  </w:style>
  <w:style w:type="character" w:customStyle="1" w:styleId="WW8Num14z5">
    <w:name w:val="WW8Num14z5"/>
    <w:rsid w:val="00952B45"/>
  </w:style>
  <w:style w:type="character" w:customStyle="1" w:styleId="WW8Num14z6">
    <w:name w:val="WW8Num14z6"/>
    <w:rsid w:val="00952B45"/>
  </w:style>
  <w:style w:type="character" w:customStyle="1" w:styleId="WW8Num14z7">
    <w:name w:val="WW8Num14z7"/>
    <w:rsid w:val="00952B45"/>
  </w:style>
  <w:style w:type="character" w:customStyle="1" w:styleId="WW8Num14z8">
    <w:name w:val="WW8Num14z8"/>
    <w:rsid w:val="00952B45"/>
  </w:style>
  <w:style w:type="character" w:customStyle="1" w:styleId="WW8Num15z0">
    <w:name w:val="WW8Num15z0"/>
    <w:rsid w:val="00952B45"/>
  </w:style>
  <w:style w:type="character" w:customStyle="1" w:styleId="WW8Num15z1">
    <w:name w:val="WW8Num15z1"/>
    <w:rsid w:val="00952B45"/>
  </w:style>
  <w:style w:type="character" w:customStyle="1" w:styleId="WW8Num15z2">
    <w:name w:val="WW8Num15z2"/>
    <w:rsid w:val="00952B45"/>
  </w:style>
  <w:style w:type="character" w:customStyle="1" w:styleId="WW8Num15z3">
    <w:name w:val="WW8Num15z3"/>
    <w:rsid w:val="00952B45"/>
  </w:style>
  <w:style w:type="character" w:customStyle="1" w:styleId="WW8Num15z4">
    <w:name w:val="WW8Num15z4"/>
    <w:rsid w:val="00952B45"/>
  </w:style>
  <w:style w:type="character" w:customStyle="1" w:styleId="WW8Num15z5">
    <w:name w:val="WW8Num15z5"/>
    <w:rsid w:val="00952B45"/>
  </w:style>
  <w:style w:type="character" w:customStyle="1" w:styleId="WW8Num15z6">
    <w:name w:val="WW8Num15z6"/>
    <w:rsid w:val="00952B45"/>
  </w:style>
  <w:style w:type="character" w:customStyle="1" w:styleId="WW8Num15z7">
    <w:name w:val="WW8Num15z7"/>
    <w:rsid w:val="00952B45"/>
  </w:style>
  <w:style w:type="character" w:customStyle="1" w:styleId="WW8Num15z8">
    <w:name w:val="WW8Num15z8"/>
    <w:rsid w:val="00952B45"/>
  </w:style>
  <w:style w:type="character" w:customStyle="1" w:styleId="11">
    <w:name w:val="段落フォント1"/>
    <w:rsid w:val="00952B45"/>
  </w:style>
  <w:style w:type="paragraph" w:customStyle="1" w:styleId="Heading">
    <w:name w:val="Heading"/>
    <w:basedOn w:val="a"/>
    <w:next w:val="af5"/>
    <w:rsid w:val="00952B45"/>
    <w:pPr>
      <w:keepNext/>
      <w:suppressAutoHyphens/>
      <w:spacing w:before="240" w:after="120"/>
    </w:pPr>
    <w:rPr>
      <w:rFonts w:ascii="Liberation Sans" w:eastAsia="DejaVu Sans" w:hAnsi="Liberation Sans" w:cs="DejaVu Sans"/>
      <w:kern w:val="1"/>
      <w:sz w:val="28"/>
      <w:szCs w:val="28"/>
    </w:rPr>
  </w:style>
  <w:style w:type="paragraph" w:styleId="af5">
    <w:name w:val="Body Text"/>
    <w:basedOn w:val="a"/>
    <w:link w:val="af6"/>
    <w:rsid w:val="00952B45"/>
    <w:pPr>
      <w:suppressAutoHyphens/>
      <w:spacing w:after="140" w:line="288" w:lineRule="auto"/>
    </w:pPr>
    <w:rPr>
      <w:rFonts w:ascii="Century" w:eastAsia="ＭＳ 明朝" w:hAnsi="Century" w:cs="Times New Roman"/>
      <w:kern w:val="1"/>
      <w:szCs w:val="24"/>
    </w:rPr>
  </w:style>
  <w:style w:type="character" w:customStyle="1" w:styleId="af6">
    <w:name w:val="本文 (文字)"/>
    <w:basedOn w:val="a0"/>
    <w:link w:val="af5"/>
    <w:rsid w:val="00952B45"/>
    <w:rPr>
      <w:rFonts w:ascii="Century" w:eastAsia="ＭＳ 明朝" w:hAnsi="Century" w:cs="Times New Roman"/>
      <w:kern w:val="1"/>
      <w:szCs w:val="24"/>
    </w:rPr>
  </w:style>
  <w:style w:type="paragraph" w:styleId="af7">
    <w:name w:val="List"/>
    <w:basedOn w:val="af5"/>
    <w:rsid w:val="00952B45"/>
  </w:style>
  <w:style w:type="paragraph" w:styleId="af8">
    <w:name w:val="caption"/>
    <w:basedOn w:val="a"/>
    <w:qFormat/>
    <w:rsid w:val="00952B45"/>
    <w:pPr>
      <w:suppressLineNumbers/>
      <w:suppressAutoHyphens/>
      <w:spacing w:before="120" w:after="120"/>
    </w:pPr>
    <w:rPr>
      <w:rFonts w:ascii="Century" w:eastAsia="ＭＳ 明朝" w:hAnsi="Century" w:cs="Times New Roman"/>
      <w:i/>
      <w:iCs/>
      <w:kern w:val="1"/>
      <w:sz w:val="24"/>
      <w:szCs w:val="24"/>
    </w:rPr>
  </w:style>
  <w:style w:type="paragraph" w:customStyle="1" w:styleId="Index">
    <w:name w:val="Index"/>
    <w:basedOn w:val="a"/>
    <w:rsid w:val="00952B45"/>
    <w:pPr>
      <w:suppressLineNumbers/>
      <w:suppressAutoHyphens/>
    </w:pPr>
    <w:rPr>
      <w:rFonts w:ascii="Century" w:eastAsia="ＭＳ 明朝" w:hAnsi="Century" w:cs="Times New Roman"/>
      <w:kern w:val="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5C86A-F8EE-4CBC-93C1-8D7C5B717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468</Words>
  <Characters>2672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中川 高弘</dc:creator>
  <cp:lastModifiedBy>加納 裕之</cp:lastModifiedBy>
  <cp:revision>14</cp:revision>
  <cp:lastPrinted>2021-05-10T05:13:00Z</cp:lastPrinted>
  <dcterms:created xsi:type="dcterms:W3CDTF">2021-12-14T06:12:00Z</dcterms:created>
  <dcterms:modified xsi:type="dcterms:W3CDTF">2026-02-27T06:32:00Z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177493</vt:lpwstr>
  </property>
  <property fmtid="{D5CDD505-2E9C-101B-9397-08002B2CF9AE}" pid="3" name="NXPowerLiteSettings">
    <vt:lpwstr>F74006B004C800</vt:lpwstr>
  </property>
  <property fmtid="{D5CDD505-2E9C-101B-9397-08002B2CF9AE}" pid="4" name="NXPowerLiteVersion">
    <vt:lpwstr>S6.2.11</vt:lpwstr>
  </property>
</Properties>
</file>